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A57D4" w:rsidR="00D1627D" w:rsidP="00AC175E" w:rsidRDefault="00D1627D" w14:paraId="34CC6115" w14:textId="77777777">
      <w:pPr>
        <w:pStyle w:val="berschrift2"/>
        <w:numPr>
          <w:ilvl w:val="0"/>
          <w:numId w:val="0"/>
        </w:numPr>
        <w:ind w:left="170"/>
        <w:jc w:val="center"/>
        <w:rPr>
          <w:noProof/>
          <w:sz w:val="28"/>
          <w:szCs w:val="28"/>
          <w:lang w:val="en-US"/>
        </w:rPr>
      </w:pPr>
      <w:r w:rsidRPr="00CA57D4">
        <w:rPr>
          <w:noProof/>
          <w:sz w:val="28"/>
          <w:szCs w:val="28"/>
          <w:lang w:val="en-US"/>
        </w:rPr>
        <w:t>Application for Certification by Kiwa GmbH</w:t>
      </w:r>
    </w:p>
    <w:p w:rsidRPr="00CA57D4" w:rsidR="00D1627D" w:rsidP="00D1627D" w:rsidRDefault="00D1627D" w14:paraId="1FB5252B" w14:textId="77777777">
      <w:pPr>
        <w:pStyle w:val="BodyText1"/>
        <w:rPr>
          <w:b w:val="0"/>
          <w:noProof/>
          <w:sz w:val="22"/>
          <w:szCs w:val="22"/>
          <w:lang w:val="en-US"/>
        </w:rPr>
      </w:pPr>
    </w:p>
    <w:tbl>
      <w:tblPr>
        <w:tblpPr w:leftFromText="141" w:rightFromText="141" w:vertAnchor="text" w:tblpY="1"/>
        <w:tblOverlap w:val="neve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60"/>
        <w:gridCol w:w="596"/>
        <w:gridCol w:w="2551"/>
        <w:gridCol w:w="4366"/>
      </w:tblGrid>
      <w:tr w:rsidRPr="000D5E12" w:rsidR="00D1627D" w:rsidTr="0025523F" w14:paraId="06C2FB1A" w14:textId="77777777">
        <w:tc>
          <w:tcPr>
            <w:tcW w:w="10173" w:type="dxa"/>
            <w:gridSpan w:val="4"/>
            <w:shd w:val="clear" w:color="auto" w:fill="D9D9D9"/>
          </w:tcPr>
          <w:p w:rsidRPr="00CD2797" w:rsidR="00D1627D" w:rsidP="0025523F" w:rsidRDefault="00D1627D" w14:paraId="035FA17D" w14:textId="77777777">
            <w:pPr>
              <w:numPr>
                <w:ilvl w:val="0"/>
                <w:numId w:val="38"/>
              </w:numPr>
              <w:spacing w:before="60" w:after="60"/>
              <w:ind w:left="284" w:hanging="284"/>
              <w:rPr>
                <w:rFonts w:cs="Arial"/>
                <w:b/>
                <w:sz w:val="18"/>
                <w:szCs w:val="18"/>
              </w:rPr>
            </w:pPr>
            <w:r>
              <w:rPr>
                <w:rFonts w:cs="Arial"/>
                <w:b/>
                <w:sz w:val="18"/>
                <w:szCs w:val="18"/>
              </w:rPr>
              <w:t>General information for certification</w:t>
            </w:r>
          </w:p>
        </w:tc>
      </w:tr>
      <w:tr w:rsidRPr="000D5E12" w:rsidR="00D1627D" w:rsidTr="0025523F" w14:paraId="6DE1C832" w14:textId="77777777">
        <w:trPr>
          <w:trHeight w:val="371"/>
        </w:trPr>
        <w:tc>
          <w:tcPr>
            <w:tcW w:w="2660" w:type="dxa"/>
            <w:shd w:val="clear" w:color="auto" w:fill="D9D9D9"/>
          </w:tcPr>
          <w:p w:rsidRPr="000D5E12" w:rsidR="00D1627D" w:rsidP="0025523F" w:rsidRDefault="00D1627D" w14:paraId="0127BAE3" w14:textId="77777777">
            <w:pPr>
              <w:spacing w:before="60" w:after="60"/>
              <w:ind w:right="-108"/>
              <w:rPr>
                <w:rFonts w:cs="Arial"/>
                <w:b/>
                <w:sz w:val="18"/>
                <w:szCs w:val="18"/>
              </w:rPr>
            </w:pPr>
            <w:r>
              <w:rPr>
                <w:rFonts w:cs="Arial"/>
                <w:b/>
                <w:sz w:val="18"/>
                <w:szCs w:val="18"/>
              </w:rPr>
              <w:t>Certification body</w:t>
            </w:r>
          </w:p>
        </w:tc>
        <w:tc>
          <w:tcPr>
            <w:tcW w:w="7513" w:type="dxa"/>
            <w:gridSpan w:val="3"/>
            <w:shd w:val="clear" w:color="auto" w:fill="auto"/>
          </w:tcPr>
          <w:p w:rsidRPr="000D5E12" w:rsidR="00D1627D" w:rsidP="0025523F" w:rsidRDefault="00D1627D" w14:paraId="6C3950E8" w14:textId="77777777">
            <w:pPr>
              <w:spacing w:before="60" w:after="60"/>
              <w:rPr>
                <w:rFonts w:cs="Arial"/>
                <w:b/>
                <w:sz w:val="18"/>
                <w:szCs w:val="18"/>
              </w:rPr>
            </w:pPr>
            <w:r>
              <w:rPr>
                <w:rFonts w:cs="Arial"/>
                <w:b/>
                <w:sz w:val="18"/>
                <w:szCs w:val="18"/>
              </w:rPr>
              <w:t>Kiwa GmbH</w:t>
            </w:r>
          </w:p>
        </w:tc>
      </w:tr>
      <w:tr w:rsidRPr="000D5E12" w:rsidR="00D1627D" w:rsidTr="0025523F" w14:paraId="038CDDB2" w14:textId="77777777">
        <w:tc>
          <w:tcPr>
            <w:tcW w:w="2660" w:type="dxa"/>
            <w:shd w:val="clear" w:color="auto" w:fill="D9D9D9"/>
          </w:tcPr>
          <w:p w:rsidRPr="00EB0134" w:rsidR="00D1627D" w:rsidP="0025523F" w:rsidRDefault="00D1627D" w14:paraId="09CA0B8C" w14:textId="77777777">
            <w:pPr>
              <w:spacing w:before="60" w:after="60"/>
              <w:rPr>
                <w:rFonts w:cs="Arial"/>
                <w:sz w:val="18"/>
                <w:szCs w:val="18"/>
              </w:rPr>
            </w:pPr>
            <w:r>
              <w:rPr>
                <w:rFonts w:cs="Arial"/>
                <w:b/>
                <w:bCs/>
                <w:sz w:val="18"/>
                <w:szCs w:val="18"/>
              </w:rPr>
              <w:t>Applicant</w:t>
            </w:r>
          </w:p>
        </w:tc>
        <w:sdt>
          <w:sdtPr>
            <w:rPr>
              <w:rFonts w:cs="Arial"/>
              <w:b/>
              <w:sz w:val="18"/>
              <w:szCs w:val="18"/>
            </w:rPr>
            <w:id w:val="-1386558941"/>
            <w:placeholder>
              <w:docPart w:val="B2143FB6C7D949DC9E89940E6EEBCE19"/>
            </w:placeholder>
            <w:showingPlcHdr/>
            <w:text/>
          </w:sdtPr>
          <w:sdtEndPr/>
          <w:sdtContent>
            <w:tc>
              <w:tcPr>
                <w:tcW w:w="7513" w:type="dxa"/>
                <w:gridSpan w:val="3"/>
                <w:shd w:val="clear" w:color="auto" w:fill="auto"/>
              </w:tcPr>
              <w:p w:rsidRPr="001E4B3D" w:rsidR="00D1627D" w:rsidP="0025523F" w:rsidRDefault="00494F0B" w14:paraId="2729A432" w14:textId="2AF12847">
                <w:pPr>
                  <w:spacing w:before="60" w:after="60"/>
                  <w:rPr>
                    <w:rFonts w:cs="Arial"/>
                    <w:b/>
                    <w:sz w:val="18"/>
                    <w:szCs w:val="18"/>
                  </w:rPr>
                </w:pPr>
                <w:r w:rsidRPr="00C01DCB">
                  <w:rPr>
                    <w:rStyle w:val="Platzhaltertext"/>
                    <w:b/>
                    <w:bCs/>
                  </w:rPr>
                  <w:t>.</w:t>
                </w:r>
              </w:p>
            </w:tc>
          </w:sdtContent>
        </w:sdt>
      </w:tr>
      <w:tr w:rsidRPr="000D5E12" w:rsidR="00D1627D" w:rsidTr="0025523F" w14:paraId="5FF4B31C" w14:textId="77777777">
        <w:tc>
          <w:tcPr>
            <w:tcW w:w="2660" w:type="dxa"/>
            <w:shd w:val="clear" w:color="auto" w:fill="D9D9D9"/>
          </w:tcPr>
          <w:p w:rsidRPr="000A0D87" w:rsidR="00D1627D" w:rsidP="0025523F" w:rsidRDefault="00D1627D" w14:paraId="4E21ACBC" w14:textId="77777777">
            <w:pPr>
              <w:spacing w:before="60" w:after="60"/>
              <w:rPr>
                <w:rFonts w:cs="Arial"/>
                <w:b/>
                <w:bCs/>
                <w:sz w:val="18"/>
                <w:szCs w:val="18"/>
                <w:lang w:val="en-US"/>
              </w:rPr>
            </w:pPr>
            <w:r w:rsidRPr="000A0D87">
              <w:rPr>
                <w:rFonts w:cs="Arial"/>
                <w:b/>
                <w:bCs/>
                <w:sz w:val="18"/>
                <w:szCs w:val="18"/>
                <w:lang w:val="en-US"/>
              </w:rPr>
              <w:t>Address - Applicant</w:t>
            </w:r>
          </w:p>
          <w:p w:rsidRPr="000A0D87" w:rsidR="00D1627D" w:rsidP="0025523F" w:rsidRDefault="00D1627D" w14:paraId="7CEC958A" w14:textId="77777777">
            <w:pPr>
              <w:spacing w:before="60" w:after="60"/>
              <w:rPr>
                <w:rFonts w:cs="Arial"/>
                <w:sz w:val="16"/>
                <w:szCs w:val="16"/>
                <w:lang w:val="en-US"/>
              </w:rPr>
            </w:pPr>
            <w:r w:rsidRPr="000A0D87">
              <w:rPr>
                <w:rFonts w:cs="Arial"/>
                <w:sz w:val="16"/>
                <w:szCs w:val="16"/>
                <w:lang w:val="en-US"/>
              </w:rPr>
              <w:t>Street, ZIP, City, Country</w:t>
            </w:r>
          </w:p>
        </w:tc>
        <w:sdt>
          <w:sdtPr>
            <w:rPr>
              <w:rFonts w:cs="Arial"/>
              <w:bCs/>
              <w:sz w:val="18"/>
              <w:szCs w:val="18"/>
            </w:rPr>
            <w:id w:val="-2109492358"/>
            <w:placeholder>
              <w:docPart w:val="B2143FB6C7D949DC9E89940E6EEBCE19"/>
            </w:placeholder>
            <w:showingPlcHdr/>
            <w:text w:multiLine="1"/>
          </w:sdtPr>
          <w:sdtEndPr/>
          <w:sdtContent>
            <w:tc>
              <w:tcPr>
                <w:tcW w:w="7513" w:type="dxa"/>
                <w:gridSpan w:val="3"/>
                <w:shd w:val="clear" w:color="auto" w:fill="auto"/>
              </w:tcPr>
              <w:p w:rsidRPr="00A6779A" w:rsidR="00D1627D" w:rsidP="0025523F" w:rsidRDefault="00335C01" w14:paraId="1B31C8E5" w14:textId="5DE3C7FB">
                <w:pPr>
                  <w:spacing w:before="60" w:after="60"/>
                  <w:rPr>
                    <w:rFonts w:cs="Arial"/>
                    <w:bCs/>
                    <w:sz w:val="18"/>
                    <w:szCs w:val="18"/>
                  </w:rPr>
                </w:pPr>
                <w:r w:rsidRPr="00C01DCB">
                  <w:rPr>
                    <w:rStyle w:val="Platzhaltertext"/>
                    <w:b/>
                    <w:bCs/>
                  </w:rPr>
                  <w:t>.</w:t>
                </w:r>
              </w:p>
            </w:tc>
          </w:sdtContent>
        </w:sdt>
      </w:tr>
      <w:tr w:rsidRPr="000A0D87" w:rsidR="00D1627D" w:rsidTr="0025523F" w14:paraId="7B41DD44" w14:textId="77777777">
        <w:tc>
          <w:tcPr>
            <w:tcW w:w="2660" w:type="dxa"/>
            <w:shd w:val="clear" w:color="auto" w:fill="D9D9D9"/>
          </w:tcPr>
          <w:p w:rsidRPr="000A0D87" w:rsidR="00D1627D" w:rsidP="0025523F" w:rsidRDefault="00D1627D" w14:paraId="498822AC" w14:textId="77777777">
            <w:pPr>
              <w:spacing w:before="60" w:after="60"/>
              <w:rPr>
                <w:rFonts w:cs="Arial"/>
                <w:b/>
                <w:bCs/>
                <w:sz w:val="18"/>
                <w:szCs w:val="18"/>
                <w:lang w:val="en-US"/>
              </w:rPr>
            </w:pPr>
            <w:r w:rsidRPr="000A0D87">
              <w:rPr>
                <w:rFonts w:cs="Arial"/>
                <w:b/>
                <w:bCs/>
                <w:sz w:val="18"/>
                <w:szCs w:val="18"/>
                <w:lang w:val="en-US"/>
              </w:rPr>
              <w:t>Address –</w:t>
            </w:r>
            <w:r>
              <w:rPr>
                <w:rFonts w:cs="Arial"/>
                <w:b/>
                <w:bCs/>
                <w:sz w:val="18"/>
                <w:szCs w:val="18"/>
                <w:lang w:val="en-US"/>
              </w:rPr>
              <w:t xml:space="preserve"> </w:t>
            </w:r>
            <w:r w:rsidRPr="000A0D87">
              <w:rPr>
                <w:rFonts w:cs="Arial"/>
                <w:b/>
                <w:bCs/>
                <w:sz w:val="18"/>
                <w:szCs w:val="18"/>
                <w:lang w:val="en-US"/>
              </w:rPr>
              <w:t xml:space="preserve">manufacturing </w:t>
            </w:r>
            <w:proofErr w:type="gramStart"/>
            <w:r w:rsidRPr="000A0D87">
              <w:rPr>
                <w:rFonts w:cs="Arial"/>
                <w:b/>
                <w:bCs/>
                <w:sz w:val="18"/>
                <w:szCs w:val="18"/>
                <w:lang w:val="en-US"/>
              </w:rPr>
              <w:t>plant</w:t>
            </w:r>
            <w:proofErr w:type="gramEnd"/>
            <w:r w:rsidRPr="000A0D87">
              <w:rPr>
                <w:rFonts w:cs="Arial"/>
                <w:b/>
                <w:bCs/>
                <w:sz w:val="18"/>
                <w:szCs w:val="18"/>
                <w:lang w:val="en-US"/>
              </w:rPr>
              <w:t xml:space="preserve"> </w:t>
            </w:r>
          </w:p>
          <w:p w:rsidR="00D1627D" w:rsidP="0025523F" w:rsidRDefault="00D1627D" w14:paraId="06A6F0BD" w14:textId="77777777">
            <w:pPr>
              <w:spacing w:before="60"/>
              <w:rPr>
                <w:rFonts w:cs="Arial"/>
                <w:b/>
                <w:bCs/>
                <w:sz w:val="16"/>
                <w:szCs w:val="16"/>
                <w:lang w:val="en-US"/>
              </w:rPr>
            </w:pPr>
            <w:r w:rsidRPr="000A0D87">
              <w:rPr>
                <w:rFonts w:cs="Arial"/>
                <w:sz w:val="16"/>
                <w:szCs w:val="16"/>
                <w:lang w:val="en-US"/>
              </w:rPr>
              <w:t>if not identical</w:t>
            </w:r>
          </w:p>
          <w:p w:rsidRPr="000A0D87" w:rsidR="00D1627D" w:rsidP="0025523F" w:rsidRDefault="00D1627D" w14:paraId="4D6E2461" w14:textId="77777777">
            <w:pPr>
              <w:spacing w:after="60"/>
              <w:rPr>
                <w:rFonts w:cs="Arial"/>
                <w:b/>
                <w:bCs/>
                <w:sz w:val="16"/>
                <w:szCs w:val="16"/>
                <w:lang w:val="en-US"/>
              </w:rPr>
            </w:pPr>
            <w:r w:rsidRPr="000A0D87">
              <w:rPr>
                <w:rFonts w:cs="Arial"/>
                <w:sz w:val="16"/>
                <w:szCs w:val="16"/>
                <w:lang w:val="en-US"/>
              </w:rPr>
              <w:t>Street,</w:t>
            </w:r>
            <w:r>
              <w:rPr>
                <w:rFonts w:cs="Arial"/>
                <w:b/>
                <w:bCs/>
                <w:sz w:val="16"/>
                <w:szCs w:val="16"/>
                <w:lang w:val="en-US"/>
              </w:rPr>
              <w:t xml:space="preserve"> </w:t>
            </w:r>
            <w:r w:rsidRPr="000A0D87">
              <w:rPr>
                <w:rFonts w:cs="Arial"/>
                <w:sz w:val="16"/>
                <w:szCs w:val="16"/>
                <w:lang w:val="en-US"/>
              </w:rPr>
              <w:t>ZIP, City</w:t>
            </w:r>
            <w:r>
              <w:rPr>
                <w:rFonts w:cs="Arial"/>
                <w:b/>
                <w:bCs/>
                <w:sz w:val="16"/>
                <w:szCs w:val="16"/>
                <w:lang w:val="en-US"/>
              </w:rPr>
              <w:t xml:space="preserve">, </w:t>
            </w:r>
            <w:r w:rsidRPr="000A0D87">
              <w:rPr>
                <w:rFonts w:cs="Arial"/>
                <w:sz w:val="16"/>
                <w:szCs w:val="16"/>
                <w:lang w:val="en-US"/>
              </w:rPr>
              <w:t>Country</w:t>
            </w:r>
          </w:p>
        </w:tc>
        <w:sdt>
          <w:sdtPr>
            <w:rPr>
              <w:rFonts w:cs="Arial"/>
              <w:bCs/>
              <w:sz w:val="18"/>
              <w:szCs w:val="18"/>
            </w:rPr>
            <w:id w:val="2010789870"/>
            <w:placeholder>
              <w:docPart w:val="B2143FB6C7D949DC9E89940E6EEBCE19"/>
            </w:placeholder>
            <w:showingPlcHdr/>
            <w:text w:multiLine="1"/>
          </w:sdtPr>
          <w:sdtEndPr/>
          <w:sdtContent>
            <w:tc>
              <w:tcPr>
                <w:tcW w:w="7513" w:type="dxa"/>
                <w:gridSpan w:val="3"/>
                <w:shd w:val="clear" w:color="auto" w:fill="auto"/>
              </w:tcPr>
              <w:p w:rsidRPr="000A0D87" w:rsidR="00D1627D" w:rsidP="0025523F" w:rsidRDefault="00335C01" w14:paraId="15766D0A" w14:textId="2D7E1B55">
                <w:pPr>
                  <w:spacing w:before="60" w:after="60"/>
                  <w:rPr>
                    <w:rFonts w:cs="Arial"/>
                    <w:bCs/>
                    <w:sz w:val="18"/>
                    <w:szCs w:val="18"/>
                  </w:rPr>
                </w:pPr>
                <w:r w:rsidRPr="00C01DCB">
                  <w:rPr>
                    <w:rStyle w:val="Platzhaltertext"/>
                    <w:b/>
                    <w:bCs/>
                  </w:rPr>
                  <w:t>.</w:t>
                </w:r>
              </w:p>
            </w:tc>
          </w:sdtContent>
        </w:sdt>
      </w:tr>
      <w:tr w:rsidRPr="006F67A7" w:rsidR="00D1627D" w:rsidTr="0025523F" w14:paraId="47D246F3" w14:textId="77777777">
        <w:tc>
          <w:tcPr>
            <w:tcW w:w="2660" w:type="dxa"/>
            <w:tcBorders>
              <w:bottom w:val="single" w:color="auto" w:sz="4" w:space="0"/>
            </w:tcBorders>
            <w:shd w:val="clear" w:color="auto" w:fill="D9D9D9"/>
          </w:tcPr>
          <w:p w:rsidRPr="000A0D87" w:rsidR="00D1627D" w:rsidP="0025523F" w:rsidRDefault="00D1627D" w14:paraId="28D2623B" w14:textId="77777777">
            <w:pPr>
              <w:spacing w:before="60" w:after="60"/>
              <w:rPr>
                <w:rFonts w:cs="Arial"/>
                <w:b/>
                <w:bCs/>
                <w:sz w:val="18"/>
                <w:szCs w:val="18"/>
                <w:lang w:val="en-US"/>
              </w:rPr>
            </w:pPr>
            <w:r w:rsidRPr="000A0D87">
              <w:rPr>
                <w:rFonts w:cs="Arial"/>
                <w:b/>
                <w:bCs/>
                <w:sz w:val="18"/>
                <w:szCs w:val="18"/>
                <w:lang w:val="en-US"/>
              </w:rPr>
              <w:t xml:space="preserve">Code </w:t>
            </w:r>
            <w:r>
              <w:rPr>
                <w:rFonts w:cs="Arial"/>
                <w:b/>
                <w:bCs/>
                <w:sz w:val="18"/>
                <w:szCs w:val="18"/>
                <w:lang w:val="en-US"/>
              </w:rPr>
              <w:t xml:space="preserve">manufacturing </w:t>
            </w:r>
            <w:proofErr w:type="gramStart"/>
            <w:r>
              <w:rPr>
                <w:rFonts w:cs="Arial"/>
                <w:b/>
                <w:bCs/>
                <w:sz w:val="18"/>
                <w:szCs w:val="18"/>
                <w:lang w:val="en-US"/>
              </w:rPr>
              <w:t>plant</w:t>
            </w:r>
            <w:proofErr w:type="gramEnd"/>
          </w:p>
          <w:p w:rsidRPr="00CA57D4" w:rsidR="00D1627D" w:rsidP="0025523F" w:rsidRDefault="00D1627D" w14:paraId="2A0F33E6" w14:textId="77777777">
            <w:pPr>
              <w:spacing w:before="60" w:after="60"/>
              <w:rPr>
                <w:rFonts w:cs="Arial"/>
                <w:sz w:val="18"/>
                <w:szCs w:val="18"/>
                <w:lang w:val="en-US"/>
              </w:rPr>
            </w:pPr>
            <w:r w:rsidRPr="00CA57D4">
              <w:rPr>
                <w:rFonts w:cs="Arial"/>
                <w:sz w:val="18"/>
                <w:szCs w:val="18"/>
                <w:lang w:val="en-US"/>
              </w:rPr>
              <w:t>if necessary, e.g. several factories, distributor, etc.</w:t>
            </w:r>
          </w:p>
        </w:tc>
        <w:sdt>
          <w:sdtPr>
            <w:rPr>
              <w:rFonts w:cs="Arial"/>
              <w:bCs/>
              <w:sz w:val="18"/>
              <w:szCs w:val="18"/>
              <w:lang w:val="en-US"/>
            </w:rPr>
            <w:id w:val="-1666769558"/>
            <w:placeholder>
              <w:docPart w:val="B2143FB6C7D949DC9E89940E6EEBCE19"/>
            </w:placeholder>
            <w:showingPlcHdr/>
            <w:text w:multiLine="1"/>
          </w:sdtPr>
          <w:sdtEndPr/>
          <w:sdtContent>
            <w:tc>
              <w:tcPr>
                <w:tcW w:w="7513" w:type="dxa"/>
                <w:gridSpan w:val="3"/>
                <w:tcBorders>
                  <w:bottom w:val="single" w:color="auto" w:sz="4" w:space="0"/>
                </w:tcBorders>
                <w:shd w:val="clear" w:color="auto" w:fill="auto"/>
              </w:tcPr>
              <w:p w:rsidRPr="006F67A7" w:rsidR="00D1627D" w:rsidP="0025523F" w:rsidRDefault="00335C01" w14:paraId="2446B674" w14:textId="69242E0C">
                <w:pPr>
                  <w:spacing w:before="60" w:after="60"/>
                  <w:rPr>
                    <w:rFonts w:cs="Arial"/>
                    <w:bCs/>
                    <w:sz w:val="18"/>
                    <w:szCs w:val="18"/>
                  </w:rPr>
                </w:pPr>
                <w:r w:rsidRPr="00C01DCB">
                  <w:rPr>
                    <w:rStyle w:val="Platzhaltertext"/>
                    <w:b/>
                    <w:bCs/>
                  </w:rPr>
                  <w:t>.</w:t>
                </w:r>
              </w:p>
            </w:tc>
          </w:sdtContent>
        </w:sdt>
      </w:tr>
      <w:tr w:rsidRPr="006F67A7" w:rsidR="00D1627D" w:rsidTr="0025523F" w14:paraId="168E11E5" w14:textId="77777777">
        <w:tc>
          <w:tcPr>
            <w:tcW w:w="2660" w:type="dxa"/>
            <w:tcBorders>
              <w:bottom w:val="single" w:color="auto" w:sz="12" w:space="0"/>
            </w:tcBorders>
            <w:shd w:val="clear" w:color="auto" w:fill="D9D9D9"/>
          </w:tcPr>
          <w:p w:rsidRPr="00CA57D4" w:rsidR="00D1627D" w:rsidP="0025523F" w:rsidRDefault="00D1627D" w14:paraId="68F8A4B4" w14:textId="77777777">
            <w:pPr>
              <w:spacing w:before="60" w:after="60"/>
              <w:rPr>
                <w:rFonts w:cs="Arial"/>
                <w:b/>
                <w:bCs/>
                <w:sz w:val="18"/>
                <w:szCs w:val="18"/>
                <w:lang w:val="en-US"/>
              </w:rPr>
            </w:pPr>
            <w:r w:rsidRPr="00CA57D4">
              <w:rPr>
                <w:rFonts w:cs="Arial"/>
                <w:b/>
                <w:bCs/>
                <w:sz w:val="18"/>
                <w:szCs w:val="18"/>
                <w:lang w:val="en-US"/>
              </w:rPr>
              <w:t>Scope of production</w:t>
            </w:r>
          </w:p>
          <w:p w:rsidRPr="006F67A7" w:rsidR="00D1627D" w:rsidP="0025523F" w:rsidRDefault="00D1627D" w14:paraId="25D371B9" w14:textId="77777777">
            <w:pPr>
              <w:spacing w:before="60" w:after="60"/>
              <w:rPr>
                <w:rFonts w:cs="Arial"/>
                <w:b/>
                <w:bCs/>
                <w:sz w:val="16"/>
                <w:szCs w:val="16"/>
                <w:lang w:val="en-US"/>
              </w:rPr>
            </w:pPr>
            <w:r w:rsidRPr="006F67A7">
              <w:rPr>
                <w:rFonts w:cs="Arial"/>
                <w:sz w:val="16"/>
                <w:szCs w:val="16"/>
                <w:lang w:val="en-US"/>
              </w:rPr>
              <w:t>if important for certification process</w:t>
            </w:r>
          </w:p>
        </w:tc>
        <w:sdt>
          <w:sdtPr>
            <w:rPr>
              <w:rFonts w:cs="Arial"/>
              <w:bCs/>
              <w:sz w:val="18"/>
              <w:szCs w:val="18"/>
              <w:lang w:val="en-US"/>
            </w:rPr>
            <w:id w:val="-107198598"/>
            <w:placeholder>
              <w:docPart w:val="B2143FB6C7D949DC9E89940E6EEBCE19"/>
            </w:placeholder>
            <w:showingPlcHdr/>
            <w:text w:multiLine="1"/>
          </w:sdtPr>
          <w:sdtEndPr/>
          <w:sdtContent>
            <w:tc>
              <w:tcPr>
                <w:tcW w:w="7513" w:type="dxa"/>
                <w:gridSpan w:val="3"/>
                <w:tcBorders>
                  <w:bottom w:val="single" w:color="auto" w:sz="12" w:space="0"/>
                </w:tcBorders>
                <w:shd w:val="clear" w:color="auto" w:fill="auto"/>
              </w:tcPr>
              <w:p w:rsidRPr="006F67A7" w:rsidR="00D1627D" w:rsidP="0025523F" w:rsidRDefault="00335C01" w14:paraId="3BBE8200" w14:textId="3ECC88D5">
                <w:pPr>
                  <w:spacing w:before="60" w:after="60"/>
                  <w:rPr>
                    <w:rFonts w:cs="Arial"/>
                    <w:bCs/>
                    <w:sz w:val="18"/>
                    <w:szCs w:val="18"/>
                  </w:rPr>
                </w:pPr>
                <w:r w:rsidRPr="00C01DCB">
                  <w:rPr>
                    <w:rStyle w:val="Platzhaltertext"/>
                    <w:b/>
                    <w:bCs/>
                  </w:rPr>
                  <w:t>.</w:t>
                </w:r>
              </w:p>
            </w:tc>
          </w:sdtContent>
        </w:sdt>
      </w:tr>
      <w:tr w:rsidRPr="00754C61" w:rsidR="00D1627D" w:rsidTr="0025523F" w14:paraId="4E356B7B" w14:textId="77777777">
        <w:trPr>
          <w:trHeight w:val="305"/>
        </w:trPr>
        <w:tc>
          <w:tcPr>
            <w:tcW w:w="2660" w:type="dxa"/>
            <w:vMerge w:val="restart"/>
            <w:tcBorders>
              <w:top w:val="single" w:color="auto" w:sz="12" w:space="0"/>
            </w:tcBorders>
            <w:shd w:val="clear" w:color="auto" w:fill="D9D9D9"/>
          </w:tcPr>
          <w:p w:rsidRPr="00CA57D4" w:rsidR="00D1627D" w:rsidP="0025523F" w:rsidRDefault="00D1627D" w14:paraId="63513423" w14:textId="77777777">
            <w:pPr>
              <w:spacing w:before="60" w:after="60"/>
              <w:rPr>
                <w:rFonts w:cs="Arial"/>
                <w:b/>
                <w:bCs/>
                <w:sz w:val="18"/>
                <w:szCs w:val="18"/>
                <w:lang w:val="en-US"/>
              </w:rPr>
            </w:pPr>
            <w:r w:rsidRPr="00CA57D4">
              <w:rPr>
                <w:rFonts w:cs="Arial"/>
                <w:b/>
                <w:bCs/>
                <w:sz w:val="18"/>
                <w:szCs w:val="18"/>
                <w:lang w:val="en-US"/>
              </w:rPr>
              <w:t>Certification acc. to…</w:t>
            </w:r>
          </w:p>
          <w:p w:rsidRPr="006F67A7" w:rsidR="00D1627D" w:rsidP="0025523F" w:rsidRDefault="00D1627D" w14:paraId="3D4A1A87" w14:textId="77777777">
            <w:pPr>
              <w:spacing w:before="60" w:after="60"/>
              <w:rPr>
                <w:rFonts w:cs="Arial"/>
                <w:sz w:val="16"/>
                <w:szCs w:val="16"/>
                <w:lang w:val="en-US"/>
              </w:rPr>
            </w:pPr>
            <w:r w:rsidRPr="006F67A7">
              <w:rPr>
                <w:rFonts w:cs="Arial"/>
                <w:sz w:val="16"/>
                <w:szCs w:val="16"/>
                <w:lang w:val="en-US"/>
              </w:rPr>
              <w:t>technical standard</w:t>
            </w:r>
          </w:p>
        </w:tc>
        <w:sdt>
          <w:sdtPr>
            <w:rPr>
              <w:rFonts w:cs="Arial"/>
              <w:b/>
              <w:bCs/>
              <w:sz w:val="18"/>
              <w:szCs w:val="18"/>
            </w:rPr>
            <w:id w:val="-734083816"/>
            <w14:checkbox>
              <w14:checked w14:val="0"/>
              <w14:checkedState w14:font="MS Gothic" w14:val="2612"/>
              <w14:uncheckedState w14:font="MS Gothic" w14:val="2610"/>
            </w14:checkbox>
          </w:sdtPr>
          <w:sdtEndPr/>
          <w:sdtContent>
            <w:tc>
              <w:tcPr>
                <w:tcW w:w="596" w:type="dxa"/>
                <w:tcBorders>
                  <w:top w:val="single" w:color="auto" w:sz="12" w:space="0"/>
                </w:tcBorders>
                <w:shd w:val="clear" w:color="auto" w:fill="auto"/>
              </w:tcPr>
              <w:p w:rsidRPr="00793339" w:rsidR="00D1627D" w:rsidP="0025523F" w:rsidRDefault="00494F0B" w14:paraId="5EE87187" w14:textId="225799CD">
                <w:pPr>
                  <w:spacing w:before="60" w:after="60"/>
                  <w:rPr>
                    <w:rFonts w:cs="Arial"/>
                    <w:b/>
                    <w:bCs/>
                    <w:sz w:val="18"/>
                    <w:szCs w:val="18"/>
                  </w:rPr>
                </w:pPr>
                <w:r>
                  <w:rPr>
                    <w:rFonts w:hint="eastAsia" w:ascii="MS Gothic" w:hAnsi="MS Gothic" w:eastAsia="MS Gothic" w:cs="Arial"/>
                    <w:b/>
                    <w:bCs/>
                    <w:sz w:val="18"/>
                    <w:szCs w:val="18"/>
                  </w:rPr>
                  <w:t>☐</w:t>
                </w:r>
              </w:p>
            </w:tc>
          </w:sdtContent>
        </w:sdt>
        <w:tc>
          <w:tcPr>
            <w:tcW w:w="6917" w:type="dxa"/>
            <w:gridSpan w:val="2"/>
            <w:tcBorders>
              <w:top w:val="single" w:color="auto" w:sz="12" w:space="0"/>
            </w:tcBorders>
            <w:shd w:val="clear" w:color="auto" w:fill="auto"/>
          </w:tcPr>
          <w:p w:rsidRPr="00CA57D4" w:rsidR="00D1627D" w:rsidP="0025523F" w:rsidRDefault="00D1627D" w14:paraId="165822A2" w14:textId="77777777">
            <w:pPr>
              <w:spacing w:before="60" w:after="60"/>
              <w:rPr>
                <w:rFonts w:cs="Arial"/>
                <w:b/>
                <w:bCs/>
                <w:sz w:val="18"/>
                <w:szCs w:val="18"/>
                <w:lang w:val="en-US"/>
              </w:rPr>
            </w:pPr>
            <w:r w:rsidRPr="00CA57D4">
              <w:rPr>
                <w:rFonts w:cs="Arial"/>
                <w:b/>
                <w:bCs/>
                <w:sz w:val="18"/>
                <w:szCs w:val="18"/>
                <w:lang w:val="en-US"/>
              </w:rPr>
              <w:t xml:space="preserve">Construction Product Regulation </w:t>
            </w:r>
            <w:r w:rsidRPr="00CA57D4">
              <w:rPr>
                <w:rFonts w:cs="Arial"/>
                <w:sz w:val="18"/>
                <w:szCs w:val="18"/>
                <w:lang w:val="en-US"/>
              </w:rPr>
              <w:t>(No. 305/2011, CPR, EU - „</w:t>
            </w:r>
            <w:proofErr w:type="gramStart"/>
            <w:r w:rsidRPr="00CA57D4">
              <w:rPr>
                <w:rFonts w:cs="Arial"/>
                <w:sz w:val="18"/>
                <w:szCs w:val="18"/>
                <w:lang w:val="en-US"/>
              </w:rPr>
              <w:t>CE“</w:t>
            </w:r>
            <w:proofErr w:type="gramEnd"/>
            <w:r w:rsidRPr="00CA57D4">
              <w:rPr>
                <w:rFonts w:cs="Arial"/>
                <w:sz w:val="18"/>
                <w:szCs w:val="18"/>
                <w:lang w:val="en-US"/>
              </w:rPr>
              <w:t>)</w:t>
            </w:r>
          </w:p>
        </w:tc>
      </w:tr>
      <w:tr w:rsidRPr="006F67A7" w:rsidR="00D1627D" w:rsidTr="0025523F" w14:paraId="0375A80A" w14:textId="77777777">
        <w:trPr>
          <w:trHeight w:val="645"/>
        </w:trPr>
        <w:tc>
          <w:tcPr>
            <w:tcW w:w="2660" w:type="dxa"/>
            <w:vMerge/>
            <w:shd w:val="clear" w:color="auto" w:fill="D9D9D9"/>
          </w:tcPr>
          <w:p w:rsidRPr="00CA57D4" w:rsidR="00D1627D" w:rsidP="0025523F" w:rsidRDefault="00D1627D" w14:paraId="72692439" w14:textId="77777777">
            <w:pPr>
              <w:spacing w:before="60" w:after="60"/>
              <w:rPr>
                <w:rFonts w:cs="Arial"/>
                <w:b/>
                <w:bCs/>
                <w:sz w:val="18"/>
                <w:szCs w:val="18"/>
                <w:lang w:val="en-US"/>
              </w:rPr>
            </w:pPr>
          </w:p>
        </w:tc>
        <w:tc>
          <w:tcPr>
            <w:tcW w:w="7513" w:type="dxa"/>
            <w:gridSpan w:val="3"/>
            <w:shd w:val="clear" w:color="auto" w:fill="auto"/>
          </w:tcPr>
          <w:p w:rsidRPr="00FF2B17" w:rsidR="00D1627D" w:rsidP="0025523F" w:rsidRDefault="00D1627D" w14:paraId="469F970B" w14:textId="77777777">
            <w:pPr>
              <w:spacing w:before="60" w:after="60"/>
              <w:rPr>
                <w:rFonts w:cs="Arial"/>
                <w:sz w:val="18"/>
                <w:szCs w:val="18"/>
                <w:lang w:val="en-US"/>
              </w:rPr>
            </w:pPr>
            <w:r w:rsidRPr="00FF2B17">
              <w:rPr>
                <w:rFonts w:cs="Arial"/>
                <w:sz w:val="18"/>
                <w:szCs w:val="18"/>
                <w:lang w:val="en-US"/>
              </w:rPr>
              <w:t>Harmonised technical specification (hEN, EAD incl. issue date):</w:t>
            </w:r>
          </w:p>
          <w:sdt>
            <w:sdtPr>
              <w:rPr>
                <w:rFonts w:cs="Arial"/>
                <w:sz w:val="18"/>
                <w:szCs w:val="18"/>
                <w:lang w:val="en-US"/>
              </w:rPr>
              <w:id w:val="-2144104893"/>
              <w:placeholder>
                <w:docPart w:val="B2143FB6C7D949DC9E89940E6EEBCE19"/>
              </w:placeholder>
              <w:showingPlcHdr/>
              <w:text w:multiLine="1"/>
            </w:sdtPr>
            <w:sdtEndPr/>
            <w:sdtContent>
              <w:p w:rsidRPr="00FF2B17" w:rsidR="00D1627D" w:rsidP="0025523F" w:rsidRDefault="00335C01" w14:paraId="7372500B" w14:textId="0B538149">
                <w:pPr>
                  <w:spacing w:before="60" w:after="60"/>
                  <w:rPr>
                    <w:rFonts w:cs="Arial"/>
                    <w:sz w:val="18"/>
                    <w:szCs w:val="18"/>
                  </w:rPr>
                </w:pPr>
                <w:r w:rsidRPr="00C01DCB">
                  <w:rPr>
                    <w:rStyle w:val="Platzhaltertext"/>
                    <w:b/>
                    <w:bCs/>
                  </w:rPr>
                  <w:t>.</w:t>
                </w:r>
              </w:p>
            </w:sdtContent>
          </w:sdt>
        </w:tc>
      </w:tr>
      <w:tr w:rsidRPr="000D5E12" w:rsidR="00D1627D" w:rsidTr="0025523F" w14:paraId="19763314" w14:textId="77777777">
        <w:trPr>
          <w:trHeight w:val="293"/>
        </w:trPr>
        <w:tc>
          <w:tcPr>
            <w:tcW w:w="2660" w:type="dxa"/>
            <w:vMerge/>
            <w:shd w:val="clear" w:color="auto" w:fill="D9D9D9"/>
          </w:tcPr>
          <w:p w:rsidRPr="006F67A7" w:rsidR="00D1627D" w:rsidP="0025523F" w:rsidRDefault="00D1627D" w14:paraId="53BC4CCA" w14:textId="77777777">
            <w:pPr>
              <w:spacing w:before="60" w:after="60"/>
              <w:rPr>
                <w:rFonts w:cs="Arial"/>
                <w:b/>
                <w:bCs/>
                <w:sz w:val="18"/>
                <w:szCs w:val="18"/>
              </w:rPr>
            </w:pPr>
          </w:p>
        </w:tc>
        <w:sdt>
          <w:sdtPr>
            <w:rPr>
              <w:rFonts w:cs="Arial"/>
              <w:b/>
              <w:bCs/>
              <w:sz w:val="18"/>
              <w:szCs w:val="18"/>
            </w:rPr>
            <w:id w:val="-2029021613"/>
            <w14:checkbox>
              <w14:checked w14:val="0"/>
              <w14:checkedState w14:font="MS Gothic" w14:val="2612"/>
              <w14:uncheckedState w14:font="MS Gothic" w14:val="2610"/>
            </w14:checkbox>
          </w:sdtPr>
          <w:sdtEndPr/>
          <w:sdtContent>
            <w:tc>
              <w:tcPr>
                <w:tcW w:w="596" w:type="dxa"/>
                <w:shd w:val="clear" w:color="auto" w:fill="auto"/>
              </w:tcPr>
              <w:p w:rsidRPr="00793339" w:rsidR="00D1627D" w:rsidP="0025523F" w:rsidRDefault="00494F0B" w14:paraId="79DAD452" w14:textId="58F29E88">
                <w:pPr>
                  <w:spacing w:before="60" w:after="60"/>
                  <w:rPr>
                    <w:rFonts w:cs="Arial"/>
                    <w:b/>
                    <w:bCs/>
                    <w:sz w:val="18"/>
                    <w:szCs w:val="18"/>
                  </w:rPr>
                </w:pPr>
                <w:r>
                  <w:rPr>
                    <w:rFonts w:hint="eastAsia" w:ascii="MS Gothic" w:hAnsi="MS Gothic" w:eastAsia="MS Gothic" w:cs="Arial"/>
                    <w:b/>
                    <w:bCs/>
                    <w:sz w:val="18"/>
                    <w:szCs w:val="18"/>
                  </w:rPr>
                  <w:t>☐</w:t>
                </w:r>
              </w:p>
            </w:tc>
          </w:sdtContent>
        </w:sdt>
        <w:tc>
          <w:tcPr>
            <w:tcW w:w="6917" w:type="dxa"/>
            <w:gridSpan w:val="2"/>
            <w:shd w:val="clear" w:color="auto" w:fill="auto"/>
          </w:tcPr>
          <w:p w:rsidRPr="00FF2B17" w:rsidR="00D1627D" w:rsidP="0025523F" w:rsidRDefault="00D1627D" w14:paraId="5B10400E" w14:textId="77777777">
            <w:pPr>
              <w:spacing w:before="60" w:after="60"/>
              <w:rPr>
                <w:rFonts w:cs="Arial"/>
                <w:sz w:val="18"/>
                <w:szCs w:val="18"/>
              </w:rPr>
            </w:pPr>
            <w:r w:rsidRPr="00FF2B17">
              <w:rPr>
                <w:rFonts w:cs="Arial"/>
                <w:b/>
                <w:bCs/>
                <w:sz w:val="18"/>
                <w:szCs w:val="18"/>
              </w:rPr>
              <w:t xml:space="preserve">National standard </w:t>
            </w:r>
            <w:r w:rsidRPr="00FF2B17">
              <w:rPr>
                <w:rFonts w:cs="Arial"/>
                <w:sz w:val="18"/>
                <w:szCs w:val="18"/>
              </w:rPr>
              <w:t>(„Landesbauordnung“, Germany)</w:t>
            </w:r>
          </w:p>
        </w:tc>
      </w:tr>
      <w:tr w:rsidRPr="006F67A7" w:rsidR="00D1627D" w:rsidTr="0025523F" w14:paraId="11B2EBED" w14:textId="77777777">
        <w:trPr>
          <w:trHeight w:val="616"/>
        </w:trPr>
        <w:tc>
          <w:tcPr>
            <w:tcW w:w="2660" w:type="dxa"/>
            <w:vMerge/>
            <w:shd w:val="clear" w:color="auto" w:fill="D9D9D9"/>
          </w:tcPr>
          <w:p w:rsidRPr="00657181" w:rsidR="00D1627D" w:rsidP="0025523F" w:rsidRDefault="00D1627D" w14:paraId="66923F82" w14:textId="77777777">
            <w:pPr>
              <w:spacing w:before="60" w:after="60"/>
              <w:rPr>
                <w:rFonts w:cs="Arial"/>
                <w:b/>
                <w:bCs/>
                <w:sz w:val="18"/>
                <w:szCs w:val="18"/>
              </w:rPr>
            </w:pPr>
          </w:p>
        </w:tc>
        <w:tc>
          <w:tcPr>
            <w:tcW w:w="7513" w:type="dxa"/>
            <w:gridSpan w:val="3"/>
            <w:shd w:val="clear" w:color="auto" w:fill="auto"/>
          </w:tcPr>
          <w:p w:rsidRPr="00FF2B17" w:rsidR="00D1627D" w:rsidP="0025523F" w:rsidRDefault="00D1627D" w14:paraId="139B55BD" w14:textId="77777777">
            <w:pPr>
              <w:spacing w:before="60" w:after="60"/>
              <w:rPr>
                <w:rFonts w:cs="Arial"/>
                <w:sz w:val="18"/>
                <w:szCs w:val="18"/>
                <w:lang w:val="en-US"/>
              </w:rPr>
            </w:pPr>
            <w:r w:rsidRPr="00FF2B17">
              <w:rPr>
                <w:rFonts w:cs="Arial"/>
                <w:sz w:val="18"/>
                <w:szCs w:val="18"/>
                <w:lang w:val="en-US"/>
              </w:rPr>
              <w:t>Technical rule (national standard/ approval, e.g. DIN … incl. issue date):</w:t>
            </w:r>
          </w:p>
          <w:sdt>
            <w:sdtPr>
              <w:rPr>
                <w:rFonts w:cs="Arial"/>
                <w:sz w:val="18"/>
                <w:szCs w:val="18"/>
                <w:lang w:val="en-US"/>
              </w:rPr>
              <w:id w:val="-1493795848"/>
              <w:placeholder>
                <w:docPart w:val="B2143FB6C7D949DC9E89940E6EEBCE19"/>
              </w:placeholder>
              <w:showingPlcHdr/>
              <w:text w:multiLine="1"/>
            </w:sdtPr>
            <w:sdtEndPr/>
            <w:sdtContent>
              <w:p w:rsidRPr="00FF2B17" w:rsidR="00D1627D" w:rsidP="0025523F" w:rsidRDefault="00335C01" w14:paraId="493502A2" w14:textId="2DE2CA87">
                <w:pPr>
                  <w:spacing w:before="60" w:after="60"/>
                  <w:rPr>
                    <w:rFonts w:cs="Arial"/>
                    <w:sz w:val="18"/>
                    <w:szCs w:val="18"/>
                  </w:rPr>
                </w:pPr>
                <w:r w:rsidRPr="00C01DCB">
                  <w:rPr>
                    <w:rStyle w:val="Platzhaltertext"/>
                    <w:b/>
                    <w:bCs/>
                  </w:rPr>
                  <w:t>.</w:t>
                </w:r>
              </w:p>
            </w:sdtContent>
          </w:sdt>
        </w:tc>
      </w:tr>
      <w:tr w:rsidRPr="000D5E12" w:rsidR="00D1627D" w:rsidTr="0025523F" w14:paraId="44778F38" w14:textId="77777777">
        <w:trPr>
          <w:trHeight w:val="309"/>
        </w:trPr>
        <w:tc>
          <w:tcPr>
            <w:tcW w:w="2660" w:type="dxa"/>
            <w:vMerge/>
            <w:shd w:val="clear" w:color="auto" w:fill="D9D9D9"/>
          </w:tcPr>
          <w:p w:rsidRPr="006F67A7" w:rsidR="00D1627D" w:rsidP="0025523F" w:rsidRDefault="00D1627D" w14:paraId="1811AC3B" w14:textId="77777777">
            <w:pPr>
              <w:spacing w:before="60" w:after="60"/>
              <w:rPr>
                <w:rFonts w:cs="Arial"/>
                <w:b/>
                <w:bCs/>
                <w:sz w:val="18"/>
                <w:szCs w:val="18"/>
              </w:rPr>
            </w:pPr>
          </w:p>
        </w:tc>
        <w:sdt>
          <w:sdtPr>
            <w:rPr>
              <w:rFonts w:cs="Arial"/>
              <w:sz w:val="18"/>
              <w:szCs w:val="18"/>
            </w:rPr>
            <w:id w:val="-1910066049"/>
            <w14:checkbox>
              <w14:checked w14:val="0"/>
              <w14:checkedState w14:font="MS Gothic" w14:val="2612"/>
              <w14:uncheckedState w14:font="MS Gothic" w14:val="2610"/>
            </w14:checkbox>
          </w:sdtPr>
          <w:sdtEndPr/>
          <w:sdtContent>
            <w:tc>
              <w:tcPr>
                <w:tcW w:w="596" w:type="dxa"/>
                <w:shd w:val="clear" w:color="auto" w:fill="auto"/>
              </w:tcPr>
              <w:p w:rsidRPr="00793339" w:rsidR="00D1627D" w:rsidP="0025523F" w:rsidRDefault="00494F0B" w14:paraId="790911B2" w14:textId="7D21D1DE">
                <w:pPr>
                  <w:spacing w:before="60" w:after="60"/>
                  <w:rPr>
                    <w:rFonts w:cs="Arial"/>
                    <w:sz w:val="18"/>
                    <w:szCs w:val="18"/>
                  </w:rPr>
                </w:pPr>
                <w:r>
                  <w:rPr>
                    <w:rFonts w:hint="eastAsia" w:ascii="MS Gothic" w:hAnsi="MS Gothic" w:eastAsia="MS Gothic" w:cs="Arial"/>
                    <w:sz w:val="18"/>
                    <w:szCs w:val="18"/>
                  </w:rPr>
                  <w:t>☐</w:t>
                </w:r>
              </w:p>
            </w:tc>
          </w:sdtContent>
        </w:sdt>
        <w:tc>
          <w:tcPr>
            <w:tcW w:w="6917" w:type="dxa"/>
            <w:gridSpan w:val="2"/>
            <w:shd w:val="clear" w:color="auto" w:fill="auto"/>
          </w:tcPr>
          <w:p w:rsidRPr="00FF2B17" w:rsidR="00D1627D" w:rsidP="0025523F" w:rsidRDefault="00D1627D" w14:paraId="6BF8D7B1" w14:textId="77777777">
            <w:pPr>
              <w:spacing w:before="60" w:after="60"/>
              <w:rPr>
                <w:rFonts w:cs="Arial"/>
                <w:sz w:val="18"/>
                <w:szCs w:val="18"/>
              </w:rPr>
            </w:pPr>
            <w:r w:rsidRPr="00FF2B17">
              <w:rPr>
                <w:rFonts w:cs="Arial"/>
                <w:b/>
                <w:bCs/>
                <w:sz w:val="18"/>
                <w:szCs w:val="18"/>
              </w:rPr>
              <w:t>Private law / alternative certification</w:t>
            </w:r>
          </w:p>
        </w:tc>
      </w:tr>
      <w:tr w:rsidRPr="000D5E12" w:rsidR="00D1627D" w:rsidTr="0025523F" w14:paraId="62991A2E" w14:textId="77777777">
        <w:trPr>
          <w:trHeight w:val="632"/>
        </w:trPr>
        <w:tc>
          <w:tcPr>
            <w:tcW w:w="2660" w:type="dxa"/>
            <w:vMerge/>
            <w:shd w:val="clear" w:color="auto" w:fill="D9D9D9"/>
          </w:tcPr>
          <w:p w:rsidRPr="00657181" w:rsidR="00D1627D" w:rsidP="0025523F" w:rsidRDefault="00D1627D" w14:paraId="39BE432B" w14:textId="77777777">
            <w:pPr>
              <w:spacing w:before="60" w:after="60"/>
              <w:rPr>
                <w:rFonts w:cs="Arial"/>
                <w:b/>
                <w:bCs/>
                <w:sz w:val="18"/>
                <w:szCs w:val="18"/>
              </w:rPr>
            </w:pPr>
          </w:p>
        </w:tc>
        <w:tc>
          <w:tcPr>
            <w:tcW w:w="7513" w:type="dxa"/>
            <w:gridSpan w:val="3"/>
            <w:shd w:val="clear" w:color="auto" w:fill="auto"/>
          </w:tcPr>
          <w:p w:rsidRPr="00820C7C" w:rsidR="00D1627D" w:rsidP="0025523F" w:rsidRDefault="00D1627D" w14:paraId="53238AB5" w14:textId="77777777">
            <w:pPr>
              <w:spacing w:before="60" w:after="60"/>
              <w:rPr>
                <w:rFonts w:cs="Arial"/>
                <w:sz w:val="18"/>
                <w:szCs w:val="18"/>
                <w:lang w:val="en-US"/>
              </w:rPr>
            </w:pPr>
            <w:r w:rsidRPr="00820C7C">
              <w:rPr>
                <w:rFonts w:cs="Arial"/>
                <w:sz w:val="18"/>
                <w:szCs w:val="18"/>
                <w:lang w:val="en-US"/>
              </w:rPr>
              <w:t>Specification (e.g. RAL, IVG,</w:t>
            </w:r>
            <w:r w:rsidRPr="00FF2B17">
              <w:rPr>
                <w:rFonts w:cs="Arial"/>
                <w:sz w:val="18"/>
                <w:szCs w:val="18"/>
                <w:lang w:val="en-US"/>
              </w:rPr>
              <w:t xml:space="preserve"> … incl. issue date):</w:t>
            </w:r>
          </w:p>
          <w:sdt>
            <w:sdtPr>
              <w:rPr>
                <w:rFonts w:cs="Arial"/>
                <w:sz w:val="18"/>
                <w:szCs w:val="18"/>
              </w:rPr>
              <w:id w:val="2105989625"/>
              <w:placeholder>
                <w:docPart w:val="B2143FB6C7D949DC9E89940E6EEBCE19"/>
              </w:placeholder>
              <w:showingPlcHdr/>
              <w:text w:multiLine="1"/>
            </w:sdtPr>
            <w:sdtEndPr/>
            <w:sdtContent>
              <w:p w:rsidRPr="00FF2B17" w:rsidR="00D1627D" w:rsidP="0025523F" w:rsidRDefault="00335C01" w14:paraId="158D238A" w14:textId="408D9B45">
                <w:pPr>
                  <w:spacing w:before="60" w:after="60"/>
                  <w:rPr>
                    <w:rFonts w:cs="Arial"/>
                    <w:sz w:val="18"/>
                    <w:szCs w:val="18"/>
                  </w:rPr>
                </w:pPr>
                <w:r w:rsidRPr="00C01DCB">
                  <w:rPr>
                    <w:rStyle w:val="Platzhaltertext"/>
                    <w:b/>
                    <w:bCs/>
                  </w:rPr>
                  <w:t>.</w:t>
                </w:r>
              </w:p>
            </w:sdtContent>
          </w:sdt>
        </w:tc>
      </w:tr>
      <w:tr w:rsidRPr="00DF0791" w:rsidR="00D1627D" w:rsidTr="0025523F" w14:paraId="6A37BED4" w14:textId="77777777">
        <w:trPr>
          <w:trHeight w:val="428"/>
        </w:trPr>
        <w:tc>
          <w:tcPr>
            <w:tcW w:w="2660" w:type="dxa"/>
            <w:vMerge w:val="restart"/>
            <w:shd w:val="clear" w:color="auto" w:fill="D9D9D9"/>
          </w:tcPr>
          <w:p w:rsidRPr="00CA57D4" w:rsidR="00D1627D" w:rsidP="0025523F" w:rsidRDefault="00D1627D" w14:paraId="268E47A1" w14:textId="77777777">
            <w:pPr>
              <w:spacing w:before="60" w:after="60"/>
              <w:rPr>
                <w:rFonts w:cs="Arial"/>
                <w:b/>
                <w:bCs/>
                <w:sz w:val="18"/>
                <w:szCs w:val="18"/>
                <w:lang w:val="en-US"/>
              </w:rPr>
            </w:pPr>
            <w:r w:rsidRPr="00CA57D4">
              <w:rPr>
                <w:rFonts w:cs="Arial"/>
                <w:b/>
                <w:bCs/>
                <w:sz w:val="18"/>
                <w:szCs w:val="18"/>
                <w:lang w:val="en-US"/>
              </w:rPr>
              <w:t>Type of certification</w:t>
            </w:r>
          </w:p>
          <w:p w:rsidRPr="00674E34" w:rsidR="00D1627D" w:rsidP="0025523F" w:rsidRDefault="00D1627D" w14:paraId="3B5EBB10" w14:textId="77777777">
            <w:pPr>
              <w:spacing w:before="60" w:after="60"/>
              <w:rPr>
                <w:rFonts w:cs="Arial"/>
                <w:sz w:val="16"/>
                <w:szCs w:val="16"/>
                <w:lang w:val="en-US"/>
              </w:rPr>
            </w:pPr>
            <w:r w:rsidRPr="00674E34">
              <w:rPr>
                <w:rFonts w:cs="Arial"/>
                <w:sz w:val="16"/>
                <w:szCs w:val="16"/>
                <w:lang w:val="en-US"/>
              </w:rPr>
              <w:t>description of system acc. to CPR or „similar system”</w:t>
            </w:r>
          </w:p>
        </w:tc>
        <w:tc>
          <w:tcPr>
            <w:tcW w:w="596" w:type="dxa"/>
            <w:shd w:val="clear" w:color="auto" w:fill="auto"/>
          </w:tcPr>
          <w:sdt>
            <w:sdtPr>
              <w:rPr>
                <w:rFonts w:cs="Arial"/>
                <w:sz w:val="18"/>
                <w:szCs w:val="18"/>
              </w:rPr>
              <w:id w:val="-656770583"/>
              <w14:checkbox>
                <w14:checked w14:val="0"/>
                <w14:checkedState w14:font="MS Gothic" w14:val="2612"/>
                <w14:uncheckedState w14:font="MS Gothic" w14:val="2610"/>
              </w14:checkbox>
            </w:sdtPr>
            <w:sdtEndPr/>
            <w:sdtContent>
              <w:p w:rsidRPr="00793339" w:rsidR="00D1627D" w:rsidP="0025523F" w:rsidRDefault="00494F0B" w14:paraId="3C3B2AE8" w14:textId="7C317A2E">
                <w:pPr>
                  <w:spacing w:before="120" w:after="60"/>
                  <w:rPr>
                    <w:rFonts w:cs="Arial"/>
                    <w:sz w:val="18"/>
                    <w:szCs w:val="18"/>
                  </w:rPr>
                </w:pPr>
                <w:r>
                  <w:rPr>
                    <w:rFonts w:hint="eastAsia" w:ascii="MS Gothic" w:hAnsi="MS Gothic" w:eastAsia="MS Gothic" w:cs="Arial"/>
                    <w:sz w:val="18"/>
                    <w:szCs w:val="18"/>
                  </w:rPr>
                  <w:t>☐</w:t>
                </w:r>
              </w:p>
            </w:sdtContent>
          </w:sdt>
        </w:tc>
        <w:tc>
          <w:tcPr>
            <w:tcW w:w="6917" w:type="dxa"/>
            <w:gridSpan w:val="2"/>
            <w:shd w:val="clear" w:color="auto" w:fill="auto"/>
            <w:vAlign w:val="center"/>
          </w:tcPr>
          <w:p w:rsidR="00D1627D" w:rsidP="0025523F" w:rsidRDefault="00D1627D" w14:paraId="44E9D4CE" w14:textId="77777777">
            <w:pPr>
              <w:spacing w:before="120" w:after="60"/>
              <w:rPr>
                <w:rFonts w:cs="Arial"/>
                <w:sz w:val="18"/>
                <w:szCs w:val="18"/>
                <w:lang w:val="en-US"/>
              </w:rPr>
            </w:pPr>
            <w:r w:rsidRPr="00CA57D4">
              <w:rPr>
                <w:rFonts w:cs="Arial"/>
                <w:b/>
                <w:bCs/>
                <w:sz w:val="18"/>
                <w:szCs w:val="18"/>
                <w:lang w:val="en-US"/>
              </w:rPr>
              <w:t>Product certification</w:t>
            </w:r>
            <w:r w:rsidRPr="00CA57D4">
              <w:rPr>
                <w:rFonts w:cs="Arial"/>
                <w:sz w:val="18"/>
                <w:szCs w:val="18"/>
                <w:lang w:val="en-US"/>
              </w:rPr>
              <w:t xml:space="preserve"> (e.g. system 1+, 1)</w:t>
            </w:r>
          </w:p>
          <w:p w:rsidRPr="00CA57D4" w:rsidR="00D1627D" w:rsidP="0025523F" w:rsidRDefault="00D1627D" w14:paraId="5995CA76" w14:textId="77777777">
            <w:pPr>
              <w:spacing w:before="60" w:after="60"/>
              <w:rPr>
                <w:rFonts w:cs="Arial"/>
                <w:sz w:val="18"/>
                <w:szCs w:val="18"/>
                <w:lang w:val="en-US"/>
              </w:rPr>
            </w:pPr>
            <w:r w:rsidRPr="00CA57D4">
              <w:rPr>
                <w:rFonts w:cs="Arial"/>
                <w:sz w:val="18"/>
                <w:szCs w:val="18"/>
                <w:lang w:val="en-US"/>
              </w:rPr>
              <w:t>Product names (if necessary further information, description of the product)</w:t>
            </w:r>
          </w:p>
          <w:sdt>
            <w:sdtPr>
              <w:rPr>
                <w:rFonts w:cs="Arial"/>
                <w:sz w:val="18"/>
                <w:szCs w:val="18"/>
                <w:lang w:val="en-US"/>
              </w:rPr>
              <w:id w:val="1159192435"/>
              <w:placeholder>
                <w:docPart w:val="B2143FB6C7D949DC9E89940E6EEBCE19"/>
              </w:placeholder>
              <w:showingPlcHdr/>
              <w:text w:multiLine="1"/>
            </w:sdtPr>
            <w:sdtEndPr/>
            <w:sdtContent>
              <w:p w:rsidRPr="00820C7C" w:rsidR="00D1627D" w:rsidP="0025523F" w:rsidRDefault="00335C01" w14:paraId="6284F2B9" w14:textId="1611B3D2">
                <w:pPr>
                  <w:spacing w:before="60" w:after="60"/>
                  <w:rPr>
                    <w:rFonts w:cs="Arial"/>
                    <w:sz w:val="18"/>
                    <w:szCs w:val="18"/>
                    <w:lang w:val="en-US"/>
                  </w:rPr>
                </w:pPr>
                <w:r w:rsidRPr="00820C7C">
                  <w:rPr>
                    <w:rStyle w:val="Platzhaltertext"/>
                    <w:b/>
                    <w:bCs/>
                    <w:lang w:val="en-US"/>
                  </w:rPr>
                  <w:t>.</w:t>
                </w:r>
              </w:p>
            </w:sdtContent>
          </w:sdt>
          <w:p w:rsidR="00D1627D" w:rsidP="0025523F" w:rsidRDefault="00754C61" w14:paraId="21608597" w14:textId="484C9133">
            <w:pPr>
              <w:spacing w:before="120" w:after="60"/>
              <w:rPr>
                <w:rFonts w:cs="Arial"/>
                <w:sz w:val="18"/>
                <w:szCs w:val="18"/>
                <w:lang w:val="en-US"/>
              </w:rPr>
            </w:pPr>
            <w:sdt>
              <w:sdtPr>
                <w:rPr>
                  <w:rFonts w:cs="Arial"/>
                  <w:sz w:val="18"/>
                  <w:szCs w:val="18"/>
                  <w:lang w:val="en-US"/>
                </w:rPr>
                <w:id w:val="-1967882873"/>
                <w14:checkbox>
                  <w14:checked w14:val="0"/>
                  <w14:checkedState w14:font="MS Gothic" w14:val="2612"/>
                  <w14:uncheckedState w14:font="MS Gothic" w14:val="2610"/>
                </w14:checkbox>
              </w:sdtPr>
              <w:sdtEndPr/>
              <w:sdtContent>
                <w:r w:rsidR="00494F0B">
                  <w:rPr>
                    <w:rFonts w:hint="eastAsia" w:ascii="MS Gothic" w:hAnsi="MS Gothic" w:eastAsia="MS Gothic" w:cs="Arial"/>
                    <w:sz w:val="18"/>
                    <w:szCs w:val="18"/>
                    <w:lang w:val="en-US"/>
                  </w:rPr>
                  <w:t>☐</w:t>
                </w:r>
              </w:sdtContent>
            </w:sdt>
            <w:r w:rsidR="00D1627D">
              <w:rPr>
                <w:rFonts w:cs="Arial"/>
                <w:sz w:val="18"/>
                <w:szCs w:val="18"/>
                <w:lang w:val="en-US"/>
              </w:rPr>
              <w:t xml:space="preserve"> Special procedure – Application article 46 (1) CPR for:</w:t>
            </w:r>
          </w:p>
          <w:sdt>
            <w:sdtPr>
              <w:rPr>
                <w:rFonts w:cs="Arial"/>
                <w:sz w:val="18"/>
                <w:szCs w:val="18"/>
                <w:lang w:val="en-US"/>
              </w:rPr>
              <w:id w:val="-2028092473"/>
              <w:placeholder>
                <w:docPart w:val="B2143FB6C7D949DC9E89940E6EEBCE19"/>
              </w:placeholder>
              <w:showingPlcHdr/>
              <w:text w:multiLine="1"/>
            </w:sdtPr>
            <w:sdtEndPr/>
            <w:sdtContent>
              <w:p w:rsidRPr="00DF0791" w:rsidR="00D1627D" w:rsidP="0025523F" w:rsidRDefault="00335C01" w14:paraId="0EF1B84B" w14:textId="1CE5E3D5">
                <w:pPr>
                  <w:spacing w:before="60" w:after="60"/>
                  <w:rPr>
                    <w:rFonts w:cs="Arial"/>
                    <w:sz w:val="18"/>
                    <w:szCs w:val="18"/>
                  </w:rPr>
                </w:pPr>
                <w:r w:rsidRPr="00C01DCB">
                  <w:rPr>
                    <w:rStyle w:val="Platzhaltertext"/>
                    <w:b/>
                    <w:bCs/>
                  </w:rPr>
                  <w:t>.</w:t>
                </w:r>
              </w:p>
            </w:sdtContent>
          </w:sdt>
        </w:tc>
      </w:tr>
      <w:tr w:rsidRPr="00754C61" w:rsidR="00D1627D" w:rsidTr="0025523F" w14:paraId="2A556FF9" w14:textId="77777777">
        <w:trPr>
          <w:trHeight w:val="429"/>
        </w:trPr>
        <w:tc>
          <w:tcPr>
            <w:tcW w:w="2660" w:type="dxa"/>
            <w:vMerge/>
            <w:tcBorders>
              <w:bottom w:val="single" w:color="auto" w:sz="12" w:space="0"/>
            </w:tcBorders>
            <w:shd w:val="clear" w:color="auto" w:fill="D9D9D9"/>
          </w:tcPr>
          <w:p w:rsidRPr="00DF0791" w:rsidR="00D1627D" w:rsidP="0025523F" w:rsidRDefault="00D1627D" w14:paraId="77A0C3F2" w14:textId="77777777">
            <w:pPr>
              <w:spacing w:before="60" w:after="60"/>
              <w:rPr>
                <w:rFonts w:cs="Arial"/>
                <w:b/>
                <w:bCs/>
                <w:sz w:val="18"/>
                <w:szCs w:val="18"/>
              </w:rPr>
            </w:pPr>
          </w:p>
        </w:tc>
        <w:sdt>
          <w:sdtPr>
            <w:rPr>
              <w:rFonts w:cs="Arial"/>
              <w:sz w:val="18"/>
              <w:szCs w:val="18"/>
            </w:rPr>
            <w:id w:val="2092582841"/>
            <w14:checkbox>
              <w14:checked w14:val="0"/>
              <w14:checkedState w14:font="MS Gothic" w14:val="2612"/>
              <w14:uncheckedState w14:font="MS Gothic" w14:val="2610"/>
            </w14:checkbox>
          </w:sdtPr>
          <w:sdtEndPr/>
          <w:sdtContent>
            <w:tc>
              <w:tcPr>
                <w:tcW w:w="596" w:type="dxa"/>
                <w:tcBorders>
                  <w:bottom w:val="single" w:color="auto" w:sz="12" w:space="0"/>
                </w:tcBorders>
                <w:shd w:val="clear" w:color="auto" w:fill="auto"/>
                <w:vAlign w:val="center"/>
              </w:tcPr>
              <w:p w:rsidR="00D1627D" w:rsidP="0025523F" w:rsidRDefault="00494F0B" w14:paraId="6D8A218F" w14:textId="4658A0A5">
                <w:pPr>
                  <w:spacing w:before="60" w:after="60"/>
                  <w:rPr>
                    <w:rFonts w:cs="Arial"/>
                    <w:sz w:val="18"/>
                    <w:szCs w:val="18"/>
                  </w:rPr>
                </w:pPr>
                <w:r>
                  <w:rPr>
                    <w:rFonts w:hint="eastAsia" w:ascii="MS Gothic" w:hAnsi="MS Gothic" w:eastAsia="MS Gothic" w:cs="Arial"/>
                    <w:sz w:val="18"/>
                    <w:szCs w:val="18"/>
                  </w:rPr>
                  <w:t>☐</w:t>
                </w:r>
              </w:p>
            </w:tc>
          </w:sdtContent>
        </w:sdt>
        <w:tc>
          <w:tcPr>
            <w:tcW w:w="6917" w:type="dxa"/>
            <w:gridSpan w:val="2"/>
            <w:tcBorders>
              <w:bottom w:val="single" w:color="auto" w:sz="12" w:space="0"/>
            </w:tcBorders>
            <w:shd w:val="clear" w:color="auto" w:fill="auto"/>
          </w:tcPr>
          <w:p w:rsidRPr="00CA57D4" w:rsidR="00D1627D" w:rsidP="0025523F" w:rsidRDefault="00D1627D" w14:paraId="67365485" w14:textId="77777777">
            <w:pPr>
              <w:spacing w:before="120" w:after="60"/>
              <w:rPr>
                <w:rFonts w:cs="Arial"/>
                <w:sz w:val="18"/>
                <w:szCs w:val="18"/>
                <w:lang w:val="en-US"/>
              </w:rPr>
            </w:pPr>
            <w:r w:rsidRPr="00CA57D4">
              <w:rPr>
                <w:rFonts w:cs="Arial"/>
                <w:b/>
                <w:bCs/>
                <w:sz w:val="18"/>
                <w:szCs w:val="18"/>
                <w:lang w:val="en-US"/>
              </w:rPr>
              <w:t>Certification of factory production control</w:t>
            </w:r>
            <w:r w:rsidRPr="00CA57D4">
              <w:rPr>
                <w:rFonts w:cs="Arial"/>
                <w:sz w:val="18"/>
                <w:szCs w:val="18"/>
                <w:lang w:val="en-US"/>
              </w:rPr>
              <w:t xml:space="preserve"> (e.g. system 2+)</w:t>
            </w:r>
          </w:p>
        </w:tc>
      </w:tr>
      <w:tr w:rsidRPr="00754C61" w:rsidR="00D1627D" w:rsidTr="0025523F" w14:paraId="5D8EC1FB" w14:textId="77777777">
        <w:trPr>
          <w:trHeight w:val="428"/>
        </w:trPr>
        <w:tc>
          <w:tcPr>
            <w:tcW w:w="2660" w:type="dxa"/>
            <w:vMerge w:val="restart"/>
            <w:tcBorders>
              <w:top w:val="single" w:color="auto" w:sz="12" w:space="0"/>
            </w:tcBorders>
            <w:shd w:val="clear" w:color="auto" w:fill="D9D9D9"/>
          </w:tcPr>
          <w:p w:rsidRPr="00CA57D4" w:rsidR="00D1627D" w:rsidP="0025523F" w:rsidRDefault="00D1627D" w14:paraId="2AB56E63" w14:textId="77777777">
            <w:pPr>
              <w:spacing w:before="60" w:after="60"/>
              <w:rPr>
                <w:rFonts w:cs="Arial"/>
                <w:b/>
                <w:bCs/>
                <w:sz w:val="18"/>
                <w:szCs w:val="18"/>
                <w:lang w:val="en-US"/>
              </w:rPr>
            </w:pPr>
            <w:r w:rsidRPr="00CA57D4">
              <w:rPr>
                <w:rFonts w:cs="Arial"/>
                <w:b/>
                <w:bCs/>
                <w:sz w:val="18"/>
                <w:szCs w:val="18"/>
                <w:lang w:val="en-US"/>
              </w:rPr>
              <w:t>Details manufacturing plant</w:t>
            </w:r>
          </w:p>
          <w:p w:rsidRPr="00674E34" w:rsidR="00D1627D" w:rsidP="0025523F" w:rsidRDefault="00D1627D" w14:paraId="0D589805" w14:textId="77777777">
            <w:pPr>
              <w:spacing w:before="60" w:after="60"/>
              <w:rPr>
                <w:rFonts w:cs="Arial"/>
                <w:sz w:val="16"/>
                <w:szCs w:val="16"/>
                <w:lang w:val="en-US"/>
              </w:rPr>
            </w:pPr>
            <w:r w:rsidRPr="00674E34">
              <w:rPr>
                <w:rFonts w:cs="Arial"/>
                <w:color w:val="000000" w:themeColor="text1"/>
                <w:sz w:val="16"/>
                <w:szCs w:val="16"/>
                <w:lang w:val="en-US"/>
              </w:rPr>
              <w:t>manufacturer, extended workbench or distributor/ importeur</w:t>
            </w:r>
          </w:p>
        </w:tc>
        <w:tc>
          <w:tcPr>
            <w:tcW w:w="7513" w:type="dxa"/>
            <w:gridSpan w:val="3"/>
            <w:shd w:val="clear" w:color="auto" w:fill="auto"/>
          </w:tcPr>
          <w:p w:rsidRPr="00CA57D4" w:rsidR="00D1627D" w:rsidP="0025523F" w:rsidRDefault="00D1627D" w14:paraId="1ACCB94E" w14:textId="77777777">
            <w:pPr>
              <w:spacing w:before="60" w:after="60"/>
              <w:rPr>
                <w:rFonts w:cs="Arial"/>
                <w:b/>
                <w:bCs/>
                <w:sz w:val="18"/>
                <w:szCs w:val="18"/>
                <w:lang w:val="en-US"/>
              </w:rPr>
            </w:pPr>
            <w:r w:rsidRPr="00CA57D4">
              <w:rPr>
                <w:rFonts w:cs="Arial"/>
                <w:b/>
                <w:bCs/>
                <w:sz w:val="18"/>
                <w:szCs w:val="18"/>
                <w:lang w:val="en-US"/>
              </w:rPr>
              <w:t>Is the manufacturing plant an own plant of the applicant?</w:t>
            </w:r>
          </w:p>
          <w:p w:rsidR="00D1627D" w:rsidP="0025523F" w:rsidRDefault="00754C61" w14:paraId="3AEDB5BC" w14:textId="1C25802C">
            <w:pPr>
              <w:spacing w:before="60" w:after="60"/>
              <w:rPr>
                <w:rFonts w:cs="Arial"/>
                <w:sz w:val="18"/>
                <w:szCs w:val="18"/>
                <w:lang w:val="en-US"/>
              </w:rPr>
            </w:pPr>
            <w:sdt>
              <w:sdtPr>
                <w:rPr>
                  <w:rFonts w:cs="Arial"/>
                  <w:sz w:val="18"/>
                  <w:szCs w:val="18"/>
                  <w:lang w:val="en-US"/>
                </w:rPr>
                <w:id w:val="-1834135766"/>
                <w14:checkbox>
                  <w14:checked w14:val="0"/>
                  <w14:checkedState w14:font="MS Gothic" w14:val="2612"/>
                  <w14:uncheckedState w14:font="MS Gothic" w14:val="2610"/>
                </w14:checkbox>
              </w:sdtPr>
              <w:sdtEndPr/>
              <w:sdtContent>
                <w:r w:rsidR="00494F0B">
                  <w:rPr>
                    <w:rFonts w:hint="eastAsia" w:ascii="MS Gothic" w:hAnsi="MS Gothic" w:eastAsia="MS Gothic" w:cs="Arial"/>
                    <w:sz w:val="18"/>
                    <w:szCs w:val="18"/>
                    <w:lang w:val="en-US"/>
                  </w:rPr>
                  <w:t>☐</w:t>
                </w:r>
              </w:sdtContent>
            </w:sdt>
            <w:r w:rsidRPr="00112656" w:rsidR="00D1627D">
              <w:rPr>
                <w:rFonts w:cs="Arial"/>
                <w:sz w:val="18"/>
                <w:szCs w:val="18"/>
                <w:lang w:val="en-US"/>
              </w:rPr>
              <w:t xml:space="preserve"> </w:t>
            </w:r>
            <w:r w:rsidRPr="00CA57D4" w:rsidR="00D1627D">
              <w:rPr>
                <w:rFonts w:cs="Arial"/>
                <w:sz w:val="18"/>
                <w:szCs w:val="18"/>
                <w:lang w:val="en-US"/>
              </w:rPr>
              <w:t>yes</w:t>
            </w:r>
          </w:p>
          <w:p w:rsidRPr="00CA57D4" w:rsidR="00D1627D" w:rsidP="0025523F" w:rsidRDefault="00754C61" w14:paraId="4C61C350" w14:textId="1B087371">
            <w:pPr>
              <w:spacing w:before="60" w:after="60"/>
              <w:rPr>
                <w:rFonts w:cs="Arial"/>
                <w:sz w:val="18"/>
                <w:szCs w:val="18"/>
                <w:lang w:val="en-US"/>
              </w:rPr>
            </w:pPr>
            <w:sdt>
              <w:sdtPr>
                <w:rPr>
                  <w:rFonts w:cs="Arial"/>
                  <w:sz w:val="18"/>
                  <w:szCs w:val="18"/>
                  <w:lang w:val="en-US"/>
                </w:rPr>
                <w:id w:val="-1524391666"/>
                <w14:checkbox>
                  <w14:checked w14:val="0"/>
                  <w14:checkedState w14:font="MS Gothic" w14:val="2612"/>
                  <w14:uncheckedState w14:font="MS Gothic" w14:val="2610"/>
                </w14:checkbox>
              </w:sdtPr>
              <w:sdtEndPr/>
              <w:sdtContent>
                <w:r w:rsidR="00494F0B">
                  <w:rPr>
                    <w:rFonts w:hint="eastAsia" w:ascii="MS Gothic" w:hAnsi="MS Gothic" w:eastAsia="MS Gothic" w:cs="Arial"/>
                    <w:sz w:val="18"/>
                    <w:szCs w:val="18"/>
                    <w:lang w:val="en-US"/>
                  </w:rPr>
                  <w:t>☐</w:t>
                </w:r>
              </w:sdtContent>
            </w:sdt>
            <w:r w:rsidRPr="00112656" w:rsidR="00D1627D">
              <w:rPr>
                <w:rFonts w:cs="Arial"/>
                <w:sz w:val="18"/>
                <w:szCs w:val="18"/>
                <w:lang w:val="en-US"/>
              </w:rPr>
              <w:t xml:space="preserve"> </w:t>
            </w:r>
            <w:r w:rsidRPr="00CA57D4" w:rsidR="00D1627D">
              <w:rPr>
                <w:rFonts w:cs="Arial"/>
                <w:sz w:val="18"/>
                <w:szCs w:val="18"/>
                <w:lang w:val="en-US"/>
              </w:rPr>
              <w:t>no</w:t>
            </w:r>
            <w:r w:rsidR="00D1627D">
              <w:rPr>
                <w:rFonts w:cs="Arial"/>
                <w:sz w:val="18"/>
                <w:szCs w:val="18"/>
                <w:lang w:val="en-US"/>
              </w:rPr>
              <w:t xml:space="preserve">: </w:t>
            </w:r>
            <w:r w:rsidRPr="00CA57D4" w:rsidR="00D1627D">
              <w:rPr>
                <w:rFonts w:cs="Arial"/>
                <w:color w:val="000000" w:themeColor="text1"/>
                <w:sz w:val="18"/>
                <w:szCs w:val="18"/>
                <w:lang w:val="en-US"/>
              </w:rPr>
              <w:t>please further information if case 1, 2 or 3 applicable</w:t>
            </w:r>
          </w:p>
        </w:tc>
      </w:tr>
      <w:tr w:rsidRPr="00754C61" w:rsidR="00D1627D" w:rsidTr="0025523F" w14:paraId="02C9DD34" w14:textId="77777777">
        <w:trPr>
          <w:trHeight w:val="797"/>
        </w:trPr>
        <w:tc>
          <w:tcPr>
            <w:tcW w:w="2660" w:type="dxa"/>
            <w:vMerge/>
            <w:shd w:val="clear" w:color="auto" w:fill="D9D9D9"/>
          </w:tcPr>
          <w:p w:rsidRPr="00CA57D4" w:rsidR="00D1627D" w:rsidP="0025523F" w:rsidRDefault="00D1627D" w14:paraId="48B4A5EE" w14:textId="77777777">
            <w:pPr>
              <w:spacing w:before="60" w:after="60"/>
              <w:rPr>
                <w:rFonts w:cs="Arial"/>
                <w:sz w:val="18"/>
                <w:szCs w:val="18"/>
                <w:lang w:val="en-US"/>
              </w:rPr>
            </w:pPr>
          </w:p>
        </w:tc>
        <w:sdt>
          <w:sdtPr>
            <w:rPr>
              <w:rFonts w:cs="Arial"/>
              <w:sz w:val="18"/>
              <w:szCs w:val="18"/>
            </w:rPr>
            <w:id w:val="1727561682"/>
            <w14:checkbox>
              <w14:checked w14:val="0"/>
              <w14:checkedState w14:font="MS Gothic" w14:val="2612"/>
              <w14:uncheckedState w14:font="MS Gothic" w14:val="2610"/>
            </w14:checkbox>
          </w:sdtPr>
          <w:sdtEndPr/>
          <w:sdtContent>
            <w:tc>
              <w:tcPr>
                <w:tcW w:w="596" w:type="dxa"/>
                <w:shd w:val="clear" w:color="auto" w:fill="auto"/>
              </w:tcPr>
              <w:p w:rsidR="00D1627D" w:rsidP="0025523F" w:rsidRDefault="00494F0B" w14:paraId="554E7CF1" w14:textId="20883A0D">
                <w:pPr>
                  <w:spacing w:before="60"/>
                  <w:rPr>
                    <w:rFonts w:cs="Arial"/>
                    <w:sz w:val="18"/>
                    <w:szCs w:val="18"/>
                  </w:rPr>
                </w:pPr>
                <w:r>
                  <w:rPr>
                    <w:rFonts w:hint="eastAsia" w:ascii="MS Gothic" w:hAnsi="MS Gothic" w:eastAsia="MS Gothic" w:cs="Arial"/>
                    <w:sz w:val="18"/>
                    <w:szCs w:val="18"/>
                  </w:rPr>
                  <w:t>☐</w:t>
                </w:r>
              </w:p>
            </w:tc>
          </w:sdtContent>
        </w:sdt>
        <w:tc>
          <w:tcPr>
            <w:tcW w:w="6917" w:type="dxa"/>
            <w:gridSpan w:val="2"/>
            <w:shd w:val="clear" w:color="auto" w:fill="auto"/>
          </w:tcPr>
          <w:p w:rsidRPr="00CA57D4" w:rsidR="00D1627D" w:rsidP="0025523F" w:rsidRDefault="00D1627D" w14:paraId="3F1C0F74" w14:textId="77777777">
            <w:pPr>
              <w:tabs>
                <w:tab w:val="left" w:pos="1455"/>
              </w:tabs>
              <w:spacing w:before="60" w:after="60"/>
              <w:rPr>
                <w:rFonts w:cs="Arial"/>
                <w:b/>
                <w:bCs/>
                <w:sz w:val="18"/>
                <w:szCs w:val="18"/>
                <w:lang w:val="en-US"/>
              </w:rPr>
            </w:pPr>
            <w:r w:rsidRPr="00CA57D4">
              <w:rPr>
                <w:rFonts w:cs="Arial"/>
                <w:b/>
                <w:bCs/>
                <w:sz w:val="18"/>
                <w:szCs w:val="18"/>
                <w:u w:val="single"/>
                <w:lang w:val="en-US"/>
              </w:rPr>
              <w:t>1:</w:t>
            </w:r>
            <w:r w:rsidRPr="00CA57D4">
              <w:rPr>
                <w:rFonts w:cs="Arial"/>
                <w:b/>
                <w:bCs/>
                <w:sz w:val="18"/>
                <w:szCs w:val="18"/>
                <w:lang w:val="en-US"/>
              </w:rPr>
              <w:t xml:space="preserve"> Manufacturer </w:t>
            </w:r>
            <w:r w:rsidRPr="00CA57D4">
              <w:rPr>
                <w:rFonts w:cs="Arial"/>
                <w:b/>
                <w:bCs/>
                <w:color w:val="000000" w:themeColor="text1"/>
                <w:sz w:val="18"/>
                <w:szCs w:val="18"/>
                <w:lang w:val="en-US"/>
              </w:rPr>
              <w:t>= extended workbench of the applicant</w:t>
            </w:r>
          </w:p>
          <w:p w:rsidRPr="00112656" w:rsidR="00D1627D" w:rsidP="0025523F" w:rsidRDefault="00D1627D" w14:paraId="3289B02E" w14:textId="77777777">
            <w:pPr>
              <w:numPr>
                <w:ilvl w:val="0"/>
                <w:numId w:val="39"/>
              </w:numPr>
              <w:tabs>
                <w:tab w:val="left" w:pos="321"/>
              </w:tabs>
              <w:ind w:left="324" w:hanging="284"/>
              <w:rPr>
                <w:rFonts w:cs="Arial"/>
                <w:color w:val="000000" w:themeColor="text1"/>
                <w:sz w:val="16"/>
                <w:szCs w:val="16"/>
                <w:lang w:val="en-US"/>
              </w:rPr>
            </w:pPr>
            <w:r w:rsidRPr="00112656">
              <w:rPr>
                <w:rFonts w:cs="Arial"/>
                <w:color w:val="000000" w:themeColor="text1"/>
                <w:sz w:val="16"/>
                <w:szCs w:val="16"/>
                <w:lang w:val="en-US"/>
              </w:rPr>
              <w:t xml:space="preserve">The manufacturing plant acts as „extended </w:t>
            </w:r>
            <w:proofErr w:type="gramStart"/>
            <w:r w:rsidRPr="00112656">
              <w:rPr>
                <w:rFonts w:cs="Arial"/>
                <w:color w:val="000000" w:themeColor="text1"/>
                <w:sz w:val="16"/>
                <w:szCs w:val="16"/>
                <w:lang w:val="en-US"/>
              </w:rPr>
              <w:t>workbench“ in</w:t>
            </w:r>
            <w:proofErr w:type="gramEnd"/>
            <w:r w:rsidRPr="00112656">
              <w:rPr>
                <w:rFonts w:cs="Arial"/>
                <w:color w:val="000000" w:themeColor="text1"/>
                <w:sz w:val="16"/>
                <w:szCs w:val="16"/>
                <w:lang w:val="en-US"/>
              </w:rPr>
              <w:t xml:space="preserve"> the order of the applicant.</w:t>
            </w:r>
          </w:p>
          <w:p w:rsidRPr="00CA57D4" w:rsidR="00D1627D" w:rsidP="0025523F" w:rsidRDefault="00D1627D" w14:paraId="6738A2C9" w14:textId="77777777">
            <w:pPr>
              <w:numPr>
                <w:ilvl w:val="0"/>
                <w:numId w:val="39"/>
              </w:numPr>
              <w:tabs>
                <w:tab w:val="left" w:pos="321"/>
              </w:tabs>
              <w:spacing w:after="60"/>
              <w:ind w:left="324" w:hanging="284"/>
              <w:rPr>
                <w:rFonts w:cs="Arial"/>
                <w:sz w:val="18"/>
                <w:szCs w:val="18"/>
                <w:lang w:val="en-US"/>
              </w:rPr>
            </w:pPr>
            <w:r w:rsidRPr="00112656">
              <w:rPr>
                <w:rFonts w:cs="Arial"/>
                <w:color w:val="000000" w:themeColor="text1"/>
                <w:sz w:val="16"/>
                <w:szCs w:val="16"/>
                <w:lang w:val="en-US"/>
              </w:rPr>
              <w:t>Continuous survey</w:t>
            </w:r>
            <w:r w:rsidRPr="00112656">
              <w:rPr>
                <w:rFonts w:cs="Arial"/>
                <w:b/>
                <w:bCs/>
                <w:color w:val="000000" w:themeColor="text1"/>
                <w:lang w:val="en-US"/>
              </w:rPr>
              <w:t xml:space="preserve"> </w:t>
            </w:r>
            <w:r w:rsidRPr="00112656">
              <w:rPr>
                <w:rFonts w:cs="Arial"/>
                <w:color w:val="000000" w:themeColor="text1"/>
                <w:sz w:val="16"/>
                <w:szCs w:val="16"/>
                <w:lang w:val="en-US"/>
              </w:rPr>
              <w:t>and certification of the manufacturing plant by Kiwa.</w:t>
            </w:r>
          </w:p>
        </w:tc>
      </w:tr>
      <w:tr w:rsidRPr="00754C61" w:rsidR="00D1627D" w:rsidTr="0025523F" w14:paraId="6FE5DB1F" w14:textId="77777777">
        <w:trPr>
          <w:trHeight w:val="1077"/>
        </w:trPr>
        <w:tc>
          <w:tcPr>
            <w:tcW w:w="2660" w:type="dxa"/>
            <w:vMerge/>
            <w:shd w:val="clear" w:color="auto" w:fill="D9D9D9"/>
          </w:tcPr>
          <w:p w:rsidRPr="00CA57D4" w:rsidR="00D1627D" w:rsidP="0025523F" w:rsidRDefault="00D1627D" w14:paraId="1537C1C0" w14:textId="77777777">
            <w:pPr>
              <w:spacing w:before="60" w:after="60"/>
              <w:rPr>
                <w:rFonts w:cs="Arial"/>
                <w:sz w:val="18"/>
                <w:szCs w:val="18"/>
                <w:lang w:val="en-US"/>
              </w:rPr>
            </w:pPr>
          </w:p>
        </w:tc>
        <w:sdt>
          <w:sdtPr>
            <w:rPr>
              <w:rFonts w:cs="Arial"/>
              <w:sz w:val="18"/>
              <w:szCs w:val="18"/>
            </w:rPr>
            <w:id w:val="1255477335"/>
            <w14:checkbox>
              <w14:checked w14:val="1"/>
              <w14:checkedState w14:font="MS Gothic" w14:val="2612"/>
              <w14:uncheckedState w14:font="MS Gothic" w14:val="2610"/>
            </w14:checkbox>
          </w:sdtPr>
          <w:sdtEndPr/>
          <w:sdtContent>
            <w:tc>
              <w:tcPr>
                <w:tcW w:w="596" w:type="dxa"/>
                <w:vMerge w:val="restart"/>
                <w:shd w:val="clear" w:color="auto" w:fill="auto"/>
              </w:tcPr>
              <w:p w:rsidR="00D1627D" w:rsidP="0025523F" w:rsidRDefault="0025523F" w14:paraId="17109C86" w14:textId="3ADCCCEA">
                <w:pPr>
                  <w:spacing w:before="60"/>
                  <w:rPr>
                    <w:rFonts w:cs="Arial"/>
                    <w:sz w:val="18"/>
                    <w:szCs w:val="18"/>
                  </w:rPr>
                </w:pPr>
                <w:r>
                  <w:rPr>
                    <w:rFonts w:hint="eastAsia" w:ascii="MS Gothic" w:hAnsi="MS Gothic" w:eastAsia="MS Gothic" w:cs="Arial"/>
                    <w:sz w:val="18"/>
                    <w:szCs w:val="18"/>
                  </w:rPr>
                  <w:t>☒</w:t>
                </w:r>
              </w:p>
            </w:tc>
          </w:sdtContent>
        </w:sdt>
        <w:tc>
          <w:tcPr>
            <w:tcW w:w="6917" w:type="dxa"/>
            <w:gridSpan w:val="2"/>
            <w:shd w:val="clear" w:color="auto" w:fill="auto"/>
          </w:tcPr>
          <w:p w:rsidRPr="00CA57D4" w:rsidR="00D1627D" w:rsidP="0025523F" w:rsidRDefault="00D1627D" w14:paraId="73518CE1" w14:textId="77777777">
            <w:pPr>
              <w:tabs>
                <w:tab w:val="left" w:pos="1455"/>
              </w:tabs>
              <w:spacing w:before="60" w:after="60"/>
              <w:rPr>
                <w:rFonts w:cs="Arial"/>
                <w:b/>
                <w:bCs/>
                <w:sz w:val="18"/>
                <w:szCs w:val="18"/>
                <w:lang w:val="en-US"/>
              </w:rPr>
            </w:pPr>
            <w:r w:rsidRPr="00CA57D4">
              <w:rPr>
                <w:rFonts w:cs="Arial"/>
                <w:b/>
                <w:bCs/>
                <w:sz w:val="18"/>
                <w:szCs w:val="18"/>
                <w:u w:val="single"/>
                <w:lang w:val="en-US"/>
              </w:rPr>
              <w:t>2:</w:t>
            </w:r>
            <w:r w:rsidRPr="00CA57D4">
              <w:rPr>
                <w:rFonts w:cs="Arial"/>
                <w:b/>
                <w:bCs/>
                <w:sz w:val="18"/>
                <w:szCs w:val="18"/>
                <w:lang w:val="en-US"/>
              </w:rPr>
              <w:t xml:space="preserve"> Distributor- (Secondary) Certificate </w:t>
            </w:r>
            <w:r>
              <w:rPr>
                <w:rFonts w:cs="Arial"/>
                <w:b/>
                <w:bCs/>
                <w:sz w:val="18"/>
                <w:szCs w:val="18"/>
                <w:lang w:val="en-US"/>
              </w:rPr>
              <w:t xml:space="preserve">/ </w:t>
            </w:r>
            <w:r w:rsidRPr="00CA57D4">
              <w:rPr>
                <w:rFonts w:cs="Arial"/>
                <w:b/>
                <w:bCs/>
                <w:sz w:val="18"/>
                <w:szCs w:val="18"/>
                <w:lang w:val="en-US"/>
              </w:rPr>
              <w:t>manufacturer certified by Kiwa</w:t>
            </w:r>
          </w:p>
          <w:p w:rsidRPr="00112656" w:rsidR="00D1627D" w:rsidP="0025523F" w:rsidRDefault="00D1627D" w14:paraId="1A968987" w14:textId="77777777">
            <w:pPr>
              <w:numPr>
                <w:ilvl w:val="0"/>
                <w:numId w:val="39"/>
              </w:numPr>
              <w:tabs>
                <w:tab w:val="left" w:pos="321"/>
              </w:tabs>
              <w:ind w:left="324" w:hanging="284"/>
              <w:rPr>
                <w:rFonts w:cs="Arial"/>
                <w:color w:val="000000" w:themeColor="text1"/>
                <w:sz w:val="16"/>
                <w:szCs w:val="16"/>
                <w:lang w:val="en-US"/>
              </w:rPr>
            </w:pPr>
            <w:r w:rsidRPr="00112656">
              <w:rPr>
                <w:rFonts w:cs="Arial"/>
                <w:color w:val="000000" w:themeColor="text1"/>
                <w:sz w:val="16"/>
                <w:szCs w:val="16"/>
                <w:lang w:val="en-US"/>
              </w:rPr>
              <w:t xml:space="preserve">The applicant receives the products from the manufacturing plant and sell them under his own company- and productname („distributor- or second </w:t>
            </w:r>
            <w:proofErr w:type="gramStart"/>
            <w:r w:rsidRPr="00112656">
              <w:rPr>
                <w:rFonts w:cs="Arial"/>
                <w:color w:val="000000" w:themeColor="text1"/>
                <w:sz w:val="16"/>
                <w:szCs w:val="16"/>
                <w:lang w:val="en-US"/>
              </w:rPr>
              <w:t>certificate“</w:t>
            </w:r>
            <w:proofErr w:type="gramEnd"/>
            <w:r w:rsidRPr="00112656">
              <w:rPr>
                <w:rFonts w:cs="Arial"/>
                <w:color w:val="000000" w:themeColor="text1"/>
                <w:sz w:val="16"/>
                <w:szCs w:val="16"/>
                <w:lang w:val="en-US"/>
              </w:rPr>
              <w:t>).</w:t>
            </w:r>
          </w:p>
          <w:p w:rsidRPr="00112656" w:rsidR="00D1627D" w:rsidP="0025523F" w:rsidRDefault="00D1627D" w14:paraId="1C26C834" w14:textId="77777777">
            <w:pPr>
              <w:numPr>
                <w:ilvl w:val="0"/>
                <w:numId w:val="39"/>
              </w:numPr>
              <w:tabs>
                <w:tab w:val="left" w:pos="321"/>
              </w:tabs>
              <w:ind w:left="324" w:hanging="284"/>
              <w:rPr>
                <w:rFonts w:cs="Arial"/>
                <w:color w:val="000000" w:themeColor="text1"/>
                <w:sz w:val="16"/>
                <w:szCs w:val="16"/>
                <w:lang w:val="en-US"/>
              </w:rPr>
            </w:pPr>
            <w:r w:rsidRPr="00112656">
              <w:rPr>
                <w:rFonts w:cs="Arial"/>
                <w:color w:val="000000" w:themeColor="text1"/>
                <w:sz w:val="16"/>
                <w:szCs w:val="16"/>
                <w:lang w:val="en-US"/>
              </w:rPr>
              <w:t>The manufacturer has a certificate for these products from Kiwa.</w:t>
            </w:r>
          </w:p>
          <w:p w:rsidRPr="00CA57D4" w:rsidR="00D1627D" w:rsidP="0025523F" w:rsidRDefault="00D1627D" w14:paraId="16DB234C" w14:textId="77777777">
            <w:pPr>
              <w:numPr>
                <w:ilvl w:val="0"/>
                <w:numId w:val="39"/>
              </w:numPr>
              <w:tabs>
                <w:tab w:val="left" w:pos="321"/>
              </w:tabs>
              <w:spacing w:after="60"/>
              <w:ind w:left="324" w:hanging="284"/>
              <w:rPr>
                <w:rFonts w:cs="Arial"/>
                <w:sz w:val="18"/>
                <w:szCs w:val="18"/>
                <w:lang w:val="en-US"/>
              </w:rPr>
            </w:pPr>
            <w:r w:rsidRPr="00112656">
              <w:rPr>
                <w:rFonts w:cs="Arial"/>
                <w:color w:val="000000" w:themeColor="text1"/>
                <w:sz w:val="16"/>
                <w:szCs w:val="16"/>
                <w:lang w:val="en-US"/>
              </w:rPr>
              <w:t>Continuous survey</w:t>
            </w:r>
            <w:r w:rsidRPr="00112656">
              <w:rPr>
                <w:rFonts w:cs="Arial"/>
                <w:b/>
                <w:bCs/>
                <w:color w:val="000000" w:themeColor="text1"/>
                <w:lang w:val="en-US"/>
              </w:rPr>
              <w:t xml:space="preserve"> </w:t>
            </w:r>
            <w:r w:rsidRPr="00112656">
              <w:rPr>
                <w:rFonts w:cs="Arial"/>
                <w:color w:val="000000" w:themeColor="text1"/>
                <w:sz w:val="16"/>
                <w:szCs w:val="16"/>
                <w:lang w:val="en-US"/>
              </w:rPr>
              <w:t>and certification of the manufacturing plant by Kiwa.</w:t>
            </w:r>
          </w:p>
        </w:tc>
      </w:tr>
      <w:tr w:rsidRPr="000D5E12" w:rsidR="00D1627D" w:rsidTr="0025523F" w14:paraId="16EF20D6" w14:textId="77777777">
        <w:trPr>
          <w:trHeight w:val="355"/>
        </w:trPr>
        <w:tc>
          <w:tcPr>
            <w:tcW w:w="2660" w:type="dxa"/>
            <w:vMerge/>
            <w:shd w:val="clear" w:color="auto" w:fill="D9D9D9"/>
          </w:tcPr>
          <w:p w:rsidRPr="00CA57D4" w:rsidR="00D1627D" w:rsidP="0025523F" w:rsidRDefault="00D1627D" w14:paraId="60141D29" w14:textId="77777777">
            <w:pPr>
              <w:spacing w:before="60" w:after="60"/>
              <w:rPr>
                <w:rFonts w:cs="Arial"/>
                <w:sz w:val="18"/>
                <w:szCs w:val="18"/>
                <w:lang w:val="en-US"/>
              </w:rPr>
            </w:pPr>
          </w:p>
        </w:tc>
        <w:tc>
          <w:tcPr>
            <w:tcW w:w="596" w:type="dxa"/>
            <w:vMerge/>
            <w:shd w:val="clear" w:color="auto" w:fill="auto"/>
          </w:tcPr>
          <w:p w:rsidRPr="00CA57D4" w:rsidR="00D1627D" w:rsidP="0025523F" w:rsidRDefault="00D1627D" w14:paraId="7EAF931F" w14:textId="77777777">
            <w:pPr>
              <w:spacing w:before="60"/>
              <w:rPr>
                <w:rFonts w:cs="Arial"/>
                <w:sz w:val="18"/>
                <w:szCs w:val="18"/>
                <w:lang w:val="en-US"/>
              </w:rPr>
            </w:pPr>
          </w:p>
        </w:tc>
        <w:tc>
          <w:tcPr>
            <w:tcW w:w="2551" w:type="dxa"/>
            <w:shd w:val="clear" w:color="auto" w:fill="auto"/>
          </w:tcPr>
          <w:p w:rsidRPr="00FA17E4" w:rsidR="00D1627D" w:rsidP="0025523F" w:rsidRDefault="00D1627D" w14:paraId="30ABF550" w14:textId="77777777">
            <w:pPr>
              <w:tabs>
                <w:tab w:val="left" w:pos="1455"/>
              </w:tabs>
              <w:spacing w:before="120" w:after="60"/>
              <w:rPr>
                <w:rFonts w:cs="Arial"/>
                <w:b/>
                <w:bCs/>
                <w:sz w:val="18"/>
                <w:szCs w:val="18"/>
                <w:u w:val="single"/>
              </w:rPr>
            </w:pPr>
            <w:r>
              <w:rPr>
                <w:rFonts w:cs="Arial"/>
                <w:sz w:val="18"/>
                <w:szCs w:val="18"/>
              </w:rPr>
              <w:t>Certificate</w:t>
            </w:r>
            <w:r w:rsidRPr="00D75CC1">
              <w:rPr>
                <w:rFonts w:cs="Arial"/>
                <w:sz w:val="18"/>
                <w:szCs w:val="18"/>
              </w:rPr>
              <w:t>-N</w:t>
            </w:r>
            <w:r>
              <w:rPr>
                <w:rFonts w:cs="Arial"/>
                <w:sz w:val="18"/>
                <w:szCs w:val="18"/>
              </w:rPr>
              <w:t>o</w:t>
            </w:r>
            <w:r w:rsidRPr="00D75CC1">
              <w:rPr>
                <w:rFonts w:cs="Arial"/>
                <w:sz w:val="18"/>
                <w:szCs w:val="18"/>
              </w:rPr>
              <w:t>.</w:t>
            </w:r>
            <w:r>
              <w:rPr>
                <w:rFonts w:cs="Arial"/>
                <w:sz w:val="18"/>
                <w:szCs w:val="18"/>
              </w:rPr>
              <w:t xml:space="preserve"> manufacturer</w:t>
            </w:r>
            <w:r w:rsidRPr="00D75CC1">
              <w:rPr>
                <w:rFonts w:cs="Arial"/>
                <w:sz w:val="18"/>
                <w:szCs w:val="18"/>
              </w:rPr>
              <w:t>:</w:t>
            </w:r>
          </w:p>
        </w:tc>
        <w:sdt>
          <w:sdtPr>
            <w:rPr>
              <w:rFonts w:cs="Arial"/>
              <w:sz w:val="18"/>
              <w:szCs w:val="18"/>
            </w:rPr>
            <w:id w:val="508022760"/>
            <w:placeholder>
              <w:docPart w:val="B2143FB6C7D949DC9E89940E6EEBCE19"/>
            </w:placeholder>
            <w:showingPlcHdr/>
            <w:text/>
          </w:sdtPr>
          <w:sdtEndPr/>
          <w:sdtContent>
            <w:tc>
              <w:tcPr>
                <w:tcW w:w="4366" w:type="dxa"/>
                <w:shd w:val="clear" w:color="auto" w:fill="auto"/>
              </w:tcPr>
              <w:p w:rsidRPr="00112656" w:rsidR="00D1627D" w:rsidP="0025523F" w:rsidRDefault="00335C01" w14:paraId="4FEECB03" w14:textId="521EC14D">
                <w:pPr>
                  <w:tabs>
                    <w:tab w:val="left" w:pos="1455"/>
                  </w:tabs>
                  <w:spacing w:before="120" w:after="60"/>
                  <w:rPr>
                    <w:rFonts w:cs="Arial"/>
                    <w:sz w:val="18"/>
                    <w:szCs w:val="18"/>
                  </w:rPr>
                </w:pPr>
                <w:r w:rsidRPr="00C01DCB">
                  <w:rPr>
                    <w:rStyle w:val="Platzhaltertext"/>
                    <w:b/>
                    <w:bCs/>
                  </w:rPr>
                  <w:t>.</w:t>
                </w:r>
              </w:p>
            </w:tc>
          </w:sdtContent>
        </w:sdt>
      </w:tr>
      <w:tr w:rsidRPr="00754C61" w:rsidR="00D1627D" w:rsidTr="0025523F" w14:paraId="63500F79" w14:textId="77777777">
        <w:trPr>
          <w:trHeight w:val="1394"/>
        </w:trPr>
        <w:tc>
          <w:tcPr>
            <w:tcW w:w="2660" w:type="dxa"/>
            <w:vMerge/>
            <w:shd w:val="clear" w:color="auto" w:fill="D9D9D9"/>
          </w:tcPr>
          <w:p w:rsidR="00D1627D" w:rsidP="0025523F" w:rsidRDefault="00D1627D" w14:paraId="6ECB770C" w14:textId="77777777">
            <w:pPr>
              <w:spacing w:before="60" w:after="60"/>
              <w:rPr>
                <w:rFonts w:cs="Arial"/>
                <w:sz w:val="18"/>
                <w:szCs w:val="18"/>
              </w:rPr>
            </w:pPr>
          </w:p>
        </w:tc>
        <w:sdt>
          <w:sdtPr>
            <w:rPr>
              <w:rFonts w:cs="Arial"/>
              <w:sz w:val="18"/>
              <w:szCs w:val="18"/>
            </w:rPr>
            <w:id w:val="277990370"/>
            <w14:checkbox>
              <w14:checked w14:val="0"/>
              <w14:checkedState w14:font="MS Gothic" w14:val="2612"/>
              <w14:uncheckedState w14:font="MS Gothic" w14:val="2610"/>
            </w14:checkbox>
          </w:sdtPr>
          <w:sdtEndPr/>
          <w:sdtContent>
            <w:tc>
              <w:tcPr>
                <w:tcW w:w="596" w:type="dxa"/>
                <w:vMerge w:val="restart"/>
                <w:shd w:val="clear" w:color="auto" w:fill="auto"/>
              </w:tcPr>
              <w:p w:rsidR="00D1627D" w:rsidP="0025523F" w:rsidRDefault="00494F0B" w14:paraId="0EA3083D" w14:textId="7B459EDD">
                <w:pPr>
                  <w:spacing w:before="60"/>
                  <w:rPr>
                    <w:rFonts w:cs="Arial"/>
                    <w:sz w:val="18"/>
                    <w:szCs w:val="18"/>
                  </w:rPr>
                </w:pPr>
                <w:r>
                  <w:rPr>
                    <w:rFonts w:hint="eastAsia" w:ascii="MS Gothic" w:hAnsi="MS Gothic" w:eastAsia="MS Gothic" w:cs="Arial"/>
                    <w:sz w:val="18"/>
                    <w:szCs w:val="18"/>
                  </w:rPr>
                  <w:t>☐</w:t>
                </w:r>
              </w:p>
            </w:tc>
          </w:sdtContent>
        </w:sdt>
        <w:tc>
          <w:tcPr>
            <w:tcW w:w="6917" w:type="dxa"/>
            <w:gridSpan w:val="2"/>
            <w:tcBorders>
              <w:bottom w:val="single" w:color="auto" w:sz="4" w:space="0"/>
            </w:tcBorders>
            <w:shd w:val="clear" w:color="auto" w:fill="auto"/>
          </w:tcPr>
          <w:p w:rsidRPr="00CA57D4" w:rsidR="00D1627D" w:rsidP="0025523F" w:rsidRDefault="00D1627D" w14:paraId="1F7FCFD3" w14:textId="77777777">
            <w:pPr>
              <w:spacing w:before="60" w:after="60"/>
              <w:rPr>
                <w:rFonts w:cs="Arial"/>
                <w:b/>
                <w:bCs/>
                <w:sz w:val="18"/>
                <w:szCs w:val="18"/>
                <w:lang w:val="en-US"/>
              </w:rPr>
            </w:pPr>
            <w:r w:rsidRPr="00CA57D4">
              <w:rPr>
                <w:rFonts w:cs="Arial"/>
                <w:b/>
                <w:bCs/>
                <w:sz w:val="18"/>
                <w:szCs w:val="18"/>
                <w:u w:val="single"/>
                <w:lang w:val="en-US"/>
              </w:rPr>
              <w:t>3:</w:t>
            </w:r>
            <w:r w:rsidRPr="00CA57D4">
              <w:rPr>
                <w:rFonts w:cs="Arial"/>
                <w:b/>
                <w:bCs/>
                <w:sz w:val="18"/>
                <w:szCs w:val="18"/>
                <w:lang w:val="en-US"/>
              </w:rPr>
              <w:t xml:space="preserve"> Distributor – (Secondary) Certificate </w:t>
            </w:r>
            <w:r>
              <w:rPr>
                <w:rFonts w:cs="Arial"/>
                <w:b/>
                <w:bCs/>
                <w:sz w:val="18"/>
                <w:szCs w:val="18"/>
                <w:lang w:val="en-US"/>
              </w:rPr>
              <w:t xml:space="preserve">/ </w:t>
            </w:r>
            <w:r w:rsidRPr="00CA57D4">
              <w:rPr>
                <w:rFonts w:cs="Arial"/>
                <w:b/>
                <w:bCs/>
                <w:sz w:val="18"/>
                <w:szCs w:val="18"/>
                <w:lang w:val="en-US"/>
              </w:rPr>
              <w:t xml:space="preserve">manufacturer </w:t>
            </w:r>
            <w:r w:rsidRPr="00CA57D4">
              <w:rPr>
                <w:rFonts w:cs="Arial"/>
                <w:b/>
                <w:bCs/>
                <w:sz w:val="18"/>
                <w:szCs w:val="18"/>
                <w:u w:val="single"/>
                <w:lang w:val="en-US"/>
              </w:rPr>
              <w:t xml:space="preserve">not </w:t>
            </w:r>
            <w:r w:rsidRPr="00CA57D4">
              <w:rPr>
                <w:rFonts w:cs="Arial"/>
                <w:b/>
                <w:bCs/>
                <w:sz w:val="18"/>
                <w:szCs w:val="18"/>
                <w:lang w:val="en-US"/>
              </w:rPr>
              <w:t>certified by Kiwa</w:t>
            </w:r>
          </w:p>
          <w:p w:rsidRPr="00112656" w:rsidR="00D1627D" w:rsidP="0025523F" w:rsidRDefault="00D1627D" w14:paraId="055485F5" w14:textId="77777777">
            <w:pPr>
              <w:numPr>
                <w:ilvl w:val="0"/>
                <w:numId w:val="39"/>
              </w:numPr>
              <w:tabs>
                <w:tab w:val="left" w:pos="321"/>
              </w:tabs>
              <w:ind w:left="324" w:hanging="284"/>
              <w:rPr>
                <w:rFonts w:cs="Arial"/>
                <w:color w:val="000000" w:themeColor="text1"/>
                <w:sz w:val="16"/>
                <w:szCs w:val="16"/>
                <w:lang w:val="en-US"/>
              </w:rPr>
            </w:pPr>
            <w:r w:rsidRPr="00112656">
              <w:rPr>
                <w:rFonts w:cs="Arial"/>
                <w:color w:val="000000" w:themeColor="text1"/>
                <w:sz w:val="16"/>
                <w:szCs w:val="16"/>
                <w:lang w:val="en-US"/>
              </w:rPr>
              <w:t xml:space="preserve">The applicant receives the products from the manufacturing plant and sell them under his own company- and productname („distributor- or second </w:t>
            </w:r>
            <w:proofErr w:type="gramStart"/>
            <w:r w:rsidRPr="00112656">
              <w:rPr>
                <w:rFonts w:cs="Arial"/>
                <w:color w:val="000000" w:themeColor="text1"/>
                <w:sz w:val="16"/>
                <w:szCs w:val="16"/>
                <w:lang w:val="en-US"/>
              </w:rPr>
              <w:t>certificate“</w:t>
            </w:r>
            <w:proofErr w:type="gramEnd"/>
            <w:r w:rsidRPr="00112656">
              <w:rPr>
                <w:rFonts w:cs="Arial"/>
                <w:color w:val="000000" w:themeColor="text1"/>
                <w:sz w:val="16"/>
                <w:szCs w:val="16"/>
                <w:lang w:val="en-US"/>
              </w:rPr>
              <w:t>).</w:t>
            </w:r>
          </w:p>
          <w:p w:rsidRPr="00112656" w:rsidR="00D1627D" w:rsidP="0025523F" w:rsidRDefault="00D1627D" w14:paraId="16A3B33E" w14:textId="77777777">
            <w:pPr>
              <w:numPr>
                <w:ilvl w:val="0"/>
                <w:numId w:val="39"/>
              </w:numPr>
              <w:tabs>
                <w:tab w:val="left" w:pos="321"/>
              </w:tabs>
              <w:ind w:left="324" w:hanging="284"/>
              <w:rPr>
                <w:rFonts w:cs="Arial"/>
                <w:color w:val="000000" w:themeColor="text1"/>
                <w:sz w:val="16"/>
                <w:szCs w:val="16"/>
                <w:lang w:val="en-US"/>
              </w:rPr>
            </w:pPr>
            <w:r w:rsidRPr="00112656">
              <w:rPr>
                <w:rFonts w:cs="Arial"/>
                <w:color w:val="000000" w:themeColor="text1"/>
                <w:sz w:val="16"/>
                <w:szCs w:val="16"/>
                <w:lang w:val="en-US"/>
              </w:rPr>
              <w:t>The manufacturer has a certificate for these products from another qualified certification body (e.g. Notified Body).</w:t>
            </w:r>
          </w:p>
          <w:p w:rsidRPr="00CA57D4" w:rsidR="00D1627D" w:rsidP="0025523F" w:rsidRDefault="00D1627D" w14:paraId="211FFD95" w14:textId="77777777">
            <w:pPr>
              <w:numPr>
                <w:ilvl w:val="0"/>
                <w:numId w:val="39"/>
              </w:numPr>
              <w:tabs>
                <w:tab w:val="left" w:pos="321"/>
              </w:tabs>
              <w:spacing w:after="60"/>
              <w:ind w:left="324" w:hanging="284"/>
              <w:rPr>
                <w:rFonts w:cs="Arial"/>
                <w:sz w:val="18"/>
                <w:szCs w:val="18"/>
                <w:lang w:val="en-US"/>
              </w:rPr>
            </w:pPr>
            <w:r w:rsidRPr="00112656">
              <w:rPr>
                <w:rFonts w:cs="Arial"/>
                <w:color w:val="000000" w:themeColor="text1"/>
                <w:sz w:val="16"/>
                <w:szCs w:val="16"/>
                <w:lang w:val="en-US"/>
              </w:rPr>
              <w:t>Continuous survey</w:t>
            </w:r>
            <w:r w:rsidRPr="00112656">
              <w:rPr>
                <w:rFonts w:cs="Arial"/>
                <w:b/>
                <w:bCs/>
                <w:color w:val="000000" w:themeColor="text1"/>
                <w:lang w:val="en-US"/>
              </w:rPr>
              <w:t xml:space="preserve"> </w:t>
            </w:r>
            <w:r w:rsidRPr="00112656">
              <w:rPr>
                <w:rFonts w:cs="Arial"/>
                <w:color w:val="000000" w:themeColor="text1"/>
                <w:sz w:val="16"/>
                <w:szCs w:val="16"/>
                <w:lang w:val="en-US"/>
              </w:rPr>
              <w:t>and certification of the manufacturing plant by the other body.</w:t>
            </w:r>
          </w:p>
        </w:tc>
      </w:tr>
      <w:tr w:rsidRPr="000D5E12" w:rsidR="00D1627D" w:rsidTr="0025523F" w14:paraId="6BFD35F4" w14:textId="77777777">
        <w:trPr>
          <w:trHeight w:val="423"/>
        </w:trPr>
        <w:tc>
          <w:tcPr>
            <w:tcW w:w="2660" w:type="dxa"/>
            <w:vMerge/>
            <w:tcBorders>
              <w:bottom w:val="single" w:color="auto" w:sz="12" w:space="0"/>
            </w:tcBorders>
            <w:shd w:val="clear" w:color="auto" w:fill="D9D9D9"/>
          </w:tcPr>
          <w:p w:rsidRPr="00CA57D4" w:rsidR="00D1627D" w:rsidP="0025523F" w:rsidRDefault="00D1627D" w14:paraId="116E86B4" w14:textId="77777777">
            <w:pPr>
              <w:spacing w:before="60" w:after="60"/>
              <w:rPr>
                <w:rFonts w:cs="Arial"/>
                <w:sz w:val="18"/>
                <w:szCs w:val="18"/>
                <w:lang w:val="en-US"/>
              </w:rPr>
            </w:pPr>
          </w:p>
        </w:tc>
        <w:tc>
          <w:tcPr>
            <w:tcW w:w="596" w:type="dxa"/>
            <w:vMerge/>
            <w:tcBorders>
              <w:bottom w:val="single" w:color="auto" w:sz="12" w:space="0"/>
            </w:tcBorders>
            <w:shd w:val="clear" w:color="auto" w:fill="auto"/>
          </w:tcPr>
          <w:p w:rsidRPr="00CA57D4" w:rsidR="00D1627D" w:rsidP="0025523F" w:rsidRDefault="00D1627D" w14:paraId="58325086" w14:textId="77777777">
            <w:pPr>
              <w:spacing w:before="60"/>
              <w:rPr>
                <w:rFonts w:cs="Arial"/>
                <w:sz w:val="18"/>
                <w:szCs w:val="18"/>
                <w:lang w:val="en-US"/>
              </w:rPr>
            </w:pPr>
          </w:p>
        </w:tc>
        <w:tc>
          <w:tcPr>
            <w:tcW w:w="2551" w:type="dxa"/>
            <w:tcBorders>
              <w:bottom w:val="single" w:color="auto" w:sz="12" w:space="0"/>
            </w:tcBorders>
            <w:shd w:val="clear" w:color="auto" w:fill="auto"/>
          </w:tcPr>
          <w:p w:rsidRPr="00FA17E4" w:rsidR="00D1627D" w:rsidP="0025523F" w:rsidRDefault="00D1627D" w14:paraId="1D481A2B" w14:textId="77777777">
            <w:pPr>
              <w:spacing w:before="120" w:after="60"/>
              <w:rPr>
                <w:rFonts w:cs="Arial"/>
                <w:b/>
                <w:bCs/>
                <w:sz w:val="18"/>
                <w:szCs w:val="18"/>
                <w:u w:val="single"/>
              </w:rPr>
            </w:pPr>
            <w:r>
              <w:rPr>
                <w:rFonts w:cs="Arial"/>
                <w:sz w:val="18"/>
                <w:szCs w:val="18"/>
              </w:rPr>
              <w:t>Certificate</w:t>
            </w:r>
            <w:r w:rsidRPr="00D75CC1">
              <w:rPr>
                <w:rFonts w:cs="Arial"/>
                <w:sz w:val="18"/>
                <w:szCs w:val="18"/>
              </w:rPr>
              <w:t>-N</w:t>
            </w:r>
            <w:r>
              <w:rPr>
                <w:rFonts w:cs="Arial"/>
                <w:sz w:val="18"/>
                <w:szCs w:val="18"/>
              </w:rPr>
              <w:t>o. manufacturer</w:t>
            </w:r>
            <w:r w:rsidRPr="00D75CC1">
              <w:rPr>
                <w:rFonts w:cs="Arial"/>
                <w:sz w:val="18"/>
                <w:szCs w:val="18"/>
              </w:rPr>
              <w:t>:</w:t>
            </w:r>
          </w:p>
        </w:tc>
        <w:sdt>
          <w:sdtPr>
            <w:rPr>
              <w:rFonts w:cs="Arial"/>
              <w:sz w:val="18"/>
              <w:szCs w:val="18"/>
            </w:rPr>
            <w:id w:val="-1610338965"/>
            <w:placeholder>
              <w:docPart w:val="B2143FB6C7D949DC9E89940E6EEBCE19"/>
            </w:placeholder>
            <w:showingPlcHdr/>
            <w:text/>
          </w:sdtPr>
          <w:sdtEndPr/>
          <w:sdtContent>
            <w:tc>
              <w:tcPr>
                <w:tcW w:w="4366" w:type="dxa"/>
                <w:tcBorders>
                  <w:bottom w:val="single" w:color="auto" w:sz="12" w:space="0"/>
                </w:tcBorders>
                <w:shd w:val="clear" w:color="auto" w:fill="auto"/>
              </w:tcPr>
              <w:p w:rsidRPr="00112656" w:rsidR="00D1627D" w:rsidP="0025523F" w:rsidRDefault="00335C01" w14:paraId="7220B644" w14:textId="2EB56420">
                <w:pPr>
                  <w:spacing w:before="120" w:after="60"/>
                  <w:rPr>
                    <w:rFonts w:cs="Arial"/>
                    <w:sz w:val="18"/>
                    <w:szCs w:val="18"/>
                  </w:rPr>
                </w:pPr>
                <w:r w:rsidRPr="00C01DCB">
                  <w:rPr>
                    <w:rStyle w:val="Platzhaltertext"/>
                    <w:b/>
                    <w:bCs/>
                  </w:rPr>
                  <w:t>.</w:t>
                </w:r>
              </w:p>
            </w:tc>
          </w:sdtContent>
        </w:sdt>
      </w:tr>
      <w:tr w:rsidRPr="00754C61" w:rsidR="00D1627D" w:rsidTr="0025523F" w14:paraId="66EFF6DA" w14:textId="77777777">
        <w:trPr>
          <w:trHeight w:val="423"/>
        </w:trPr>
        <w:tc>
          <w:tcPr>
            <w:tcW w:w="2660" w:type="dxa"/>
            <w:tcBorders>
              <w:bottom w:val="single" w:color="auto" w:sz="12" w:space="0"/>
            </w:tcBorders>
            <w:shd w:val="clear" w:color="auto" w:fill="D9D9D9"/>
          </w:tcPr>
          <w:p w:rsidRPr="00CA57D4" w:rsidR="00D1627D" w:rsidP="0025523F" w:rsidRDefault="00D1627D" w14:paraId="6C0BB72B" w14:textId="77777777">
            <w:pPr>
              <w:spacing w:before="60"/>
              <w:rPr>
                <w:rFonts w:cs="Arial"/>
                <w:b/>
                <w:bCs/>
                <w:sz w:val="18"/>
                <w:szCs w:val="18"/>
                <w:lang w:val="en-US"/>
              </w:rPr>
            </w:pPr>
            <w:r w:rsidRPr="00CA57D4">
              <w:rPr>
                <w:rFonts w:cs="Arial"/>
                <w:b/>
                <w:bCs/>
                <w:sz w:val="18"/>
                <w:szCs w:val="18"/>
                <w:lang w:val="en-US"/>
              </w:rPr>
              <w:t>If Distributor/ importeur:</w:t>
            </w:r>
          </w:p>
          <w:p w:rsidRPr="00112656" w:rsidR="00D1627D" w:rsidP="0025523F" w:rsidRDefault="00D1627D" w14:paraId="187ECB42" w14:textId="77777777">
            <w:pPr>
              <w:spacing w:before="60" w:after="60"/>
              <w:rPr>
                <w:rFonts w:cs="Arial"/>
                <w:sz w:val="16"/>
                <w:szCs w:val="16"/>
              </w:rPr>
            </w:pPr>
            <w:r w:rsidRPr="00112656">
              <w:rPr>
                <w:rFonts w:cs="Arial"/>
                <w:sz w:val="16"/>
                <w:szCs w:val="16"/>
              </w:rPr>
              <w:t>cases 2, 3</w:t>
            </w:r>
          </w:p>
        </w:tc>
        <w:sdt>
          <w:sdtPr>
            <w:rPr>
              <w:rFonts w:cs="Arial"/>
              <w:sz w:val="18"/>
              <w:szCs w:val="18"/>
            </w:rPr>
            <w:id w:val="835497202"/>
            <w14:checkbox>
              <w14:checked w14:val="0"/>
              <w14:checkedState w14:font="MS Gothic" w14:val="2612"/>
              <w14:uncheckedState w14:font="MS Gothic" w14:val="2610"/>
            </w14:checkbox>
          </w:sdtPr>
          <w:sdtEndPr/>
          <w:sdtContent>
            <w:tc>
              <w:tcPr>
                <w:tcW w:w="596" w:type="dxa"/>
                <w:tcBorders>
                  <w:bottom w:val="single" w:color="auto" w:sz="12" w:space="0"/>
                </w:tcBorders>
                <w:shd w:val="clear" w:color="auto" w:fill="auto"/>
              </w:tcPr>
              <w:p w:rsidRPr="005C0054" w:rsidR="00D1627D" w:rsidP="0025523F" w:rsidRDefault="00494F0B" w14:paraId="53486656" w14:textId="630593C7">
                <w:pPr>
                  <w:spacing w:before="120"/>
                  <w:rPr>
                    <w:rFonts w:cs="Arial"/>
                    <w:sz w:val="18"/>
                    <w:szCs w:val="18"/>
                  </w:rPr>
                </w:pPr>
                <w:r>
                  <w:rPr>
                    <w:rFonts w:hint="eastAsia" w:ascii="MS Gothic" w:hAnsi="MS Gothic" w:eastAsia="MS Gothic" w:cs="Arial"/>
                    <w:sz w:val="18"/>
                    <w:szCs w:val="18"/>
                  </w:rPr>
                  <w:t>☐</w:t>
                </w:r>
              </w:p>
            </w:tc>
          </w:sdtContent>
        </w:sdt>
        <w:tc>
          <w:tcPr>
            <w:tcW w:w="6917" w:type="dxa"/>
            <w:gridSpan w:val="2"/>
            <w:tcBorders>
              <w:bottom w:val="single" w:color="auto" w:sz="4" w:space="0"/>
            </w:tcBorders>
            <w:shd w:val="clear" w:color="auto" w:fill="auto"/>
          </w:tcPr>
          <w:p w:rsidRPr="00112656" w:rsidR="00D1627D" w:rsidP="0025523F" w:rsidRDefault="00D1627D" w14:paraId="1B8AD666" w14:textId="77777777">
            <w:pPr>
              <w:spacing w:before="60"/>
              <w:rPr>
                <w:rFonts w:cs="Arial"/>
                <w:sz w:val="18"/>
                <w:szCs w:val="18"/>
                <w:u w:val="single"/>
                <w:lang w:val="en-US"/>
              </w:rPr>
            </w:pPr>
            <w:r w:rsidRPr="00112656">
              <w:rPr>
                <w:rFonts w:cs="Arial"/>
                <w:sz w:val="18"/>
                <w:szCs w:val="18"/>
                <w:u w:val="single"/>
                <w:lang w:val="en-US"/>
              </w:rPr>
              <w:t>Confirmation acc. to art. 13,14 CPR</w:t>
            </w:r>
          </w:p>
          <w:p w:rsidRPr="00112656" w:rsidR="00D1627D" w:rsidP="0025523F" w:rsidRDefault="00D1627D" w14:paraId="384FC2C6" w14:textId="77777777">
            <w:pPr>
              <w:spacing w:before="60" w:after="60"/>
              <w:rPr>
                <w:rFonts w:cs="Arial"/>
                <w:b/>
                <w:bCs/>
                <w:sz w:val="18"/>
                <w:szCs w:val="18"/>
                <w:u w:val="single"/>
                <w:lang w:val="en-US"/>
              </w:rPr>
            </w:pPr>
            <w:r w:rsidRPr="00112656">
              <w:rPr>
                <w:rFonts w:cs="Arial"/>
                <w:color w:val="000000" w:themeColor="text1"/>
                <w:sz w:val="16"/>
                <w:szCs w:val="16"/>
                <w:lang w:val="en-US"/>
              </w:rPr>
              <w:t>The distributor guarantees that the conditions of storage or transport do not influence the conformity of the construction product with the declaration of performance and the compliance of other requirements of this regulation.</w:t>
            </w:r>
          </w:p>
        </w:tc>
      </w:tr>
      <w:tr w:rsidRPr="00754C61" w:rsidR="00D1627D" w:rsidTr="0025523F" w14:paraId="7D8F867A" w14:textId="77777777">
        <w:trPr>
          <w:trHeight w:val="389"/>
        </w:trPr>
        <w:tc>
          <w:tcPr>
            <w:tcW w:w="2660" w:type="dxa"/>
            <w:tcBorders>
              <w:top w:val="single" w:color="auto" w:sz="12" w:space="0"/>
            </w:tcBorders>
            <w:shd w:val="clear" w:color="auto" w:fill="D9D9D9"/>
          </w:tcPr>
          <w:p w:rsidRPr="00CA57D4" w:rsidR="00D1627D" w:rsidP="0025523F" w:rsidRDefault="00D1627D" w14:paraId="1EDDE9A1" w14:textId="77777777">
            <w:pPr>
              <w:spacing w:before="60" w:after="60"/>
              <w:rPr>
                <w:rFonts w:cs="Arial"/>
                <w:b/>
                <w:bCs/>
                <w:sz w:val="18"/>
                <w:szCs w:val="18"/>
                <w:lang w:val="en-US"/>
              </w:rPr>
            </w:pPr>
            <w:proofErr w:type="spellStart"/>
            <w:r w:rsidRPr="00CA57D4">
              <w:rPr>
                <w:rFonts w:cs="Arial"/>
                <w:b/>
                <w:bCs/>
                <w:sz w:val="18"/>
                <w:szCs w:val="18"/>
                <w:lang w:val="en-US"/>
              </w:rPr>
              <w:t>Additonal</w:t>
            </w:r>
            <w:proofErr w:type="spellEnd"/>
            <w:r w:rsidRPr="00CA57D4">
              <w:rPr>
                <w:rFonts w:cs="Arial"/>
                <w:b/>
                <w:bCs/>
                <w:sz w:val="18"/>
                <w:szCs w:val="18"/>
                <w:lang w:val="en-US"/>
              </w:rPr>
              <w:t xml:space="preserve"> necessary documents</w:t>
            </w:r>
          </w:p>
          <w:p w:rsidRPr="00CA57D4" w:rsidR="00D1627D" w:rsidP="0025523F" w:rsidRDefault="00D1627D" w14:paraId="42589690" w14:textId="77777777">
            <w:pPr>
              <w:spacing w:before="60" w:after="60"/>
              <w:rPr>
                <w:rFonts w:cs="Arial"/>
                <w:b/>
                <w:bCs/>
                <w:sz w:val="18"/>
                <w:szCs w:val="18"/>
                <w:lang w:val="en-US"/>
              </w:rPr>
            </w:pPr>
            <w:r w:rsidRPr="00CA57D4">
              <w:rPr>
                <w:rFonts w:cs="Arial"/>
                <w:b/>
                <w:bCs/>
                <w:sz w:val="18"/>
                <w:szCs w:val="18"/>
                <w:lang w:val="en-US"/>
              </w:rPr>
              <w:t xml:space="preserve">if the manufacturing plant is </w:t>
            </w:r>
            <w:r w:rsidRPr="00D94888">
              <w:rPr>
                <w:rFonts w:cs="Arial"/>
                <w:b/>
                <w:bCs/>
                <w:sz w:val="18"/>
                <w:szCs w:val="18"/>
                <w:u w:val="single"/>
                <w:lang w:val="en-US"/>
              </w:rPr>
              <w:t xml:space="preserve">not </w:t>
            </w:r>
            <w:r w:rsidRPr="00CA57D4">
              <w:rPr>
                <w:rFonts w:cs="Arial"/>
                <w:b/>
                <w:bCs/>
                <w:sz w:val="18"/>
                <w:szCs w:val="18"/>
                <w:lang w:val="en-US"/>
              </w:rPr>
              <w:t>an own plant</w:t>
            </w:r>
          </w:p>
          <w:p w:rsidRPr="00CA57D4" w:rsidR="00D1627D" w:rsidP="0025523F" w:rsidRDefault="00D1627D" w14:paraId="5B94DA51" w14:textId="77777777">
            <w:pPr>
              <w:spacing w:before="60" w:after="60"/>
              <w:rPr>
                <w:rFonts w:cs="Arial"/>
                <w:b/>
                <w:bCs/>
                <w:sz w:val="18"/>
                <w:szCs w:val="18"/>
                <w:lang w:val="en-US"/>
              </w:rPr>
            </w:pPr>
            <w:r w:rsidRPr="00112656">
              <w:rPr>
                <w:rFonts w:cs="Arial"/>
                <w:sz w:val="16"/>
                <w:szCs w:val="16"/>
              </w:rPr>
              <w:t>cases 1, 2 or 3</w:t>
            </w:r>
          </w:p>
        </w:tc>
        <w:tc>
          <w:tcPr>
            <w:tcW w:w="596" w:type="dxa"/>
            <w:tcBorders>
              <w:bottom w:val="single" w:color="auto" w:sz="12" w:space="0"/>
            </w:tcBorders>
            <w:shd w:val="clear" w:color="auto" w:fill="auto"/>
          </w:tcPr>
          <w:sdt>
            <w:sdtPr>
              <w:rPr>
                <w:rFonts w:cs="Arial"/>
                <w:sz w:val="18"/>
                <w:szCs w:val="18"/>
              </w:rPr>
              <w:id w:val="-1161388043"/>
              <w14:checkbox>
                <w14:checked w14:val="0"/>
                <w14:checkedState w14:font="MS Gothic" w14:val="2612"/>
                <w14:uncheckedState w14:font="MS Gothic" w14:val="2610"/>
              </w14:checkbox>
            </w:sdtPr>
            <w:sdtEndPr/>
            <w:sdtContent>
              <w:p w:rsidR="00D1627D" w:rsidP="0025523F" w:rsidRDefault="00494F0B" w14:paraId="7888449E" w14:textId="5CADC6BB">
                <w:pPr>
                  <w:spacing w:before="30" w:after="30"/>
                  <w:rPr>
                    <w:rFonts w:cs="Arial"/>
                    <w:sz w:val="18"/>
                    <w:szCs w:val="18"/>
                  </w:rPr>
                </w:pPr>
                <w:r>
                  <w:rPr>
                    <w:rFonts w:hint="eastAsia" w:ascii="MS Gothic" w:hAnsi="MS Gothic" w:eastAsia="MS Gothic" w:cs="Arial"/>
                    <w:sz w:val="18"/>
                    <w:szCs w:val="18"/>
                  </w:rPr>
                  <w:t>☐</w:t>
                </w:r>
              </w:p>
            </w:sdtContent>
          </w:sdt>
          <w:sdt>
            <w:sdtPr>
              <w:rPr>
                <w:rFonts w:cs="Arial"/>
                <w:sz w:val="18"/>
                <w:szCs w:val="18"/>
              </w:rPr>
              <w:id w:val="1543712975"/>
              <w14:checkbox>
                <w14:checked w14:val="0"/>
                <w14:checkedState w14:font="MS Gothic" w14:val="2612"/>
                <w14:uncheckedState w14:font="MS Gothic" w14:val="2610"/>
              </w14:checkbox>
            </w:sdtPr>
            <w:sdtEndPr/>
            <w:sdtContent>
              <w:p w:rsidR="00D1627D" w:rsidP="0025523F" w:rsidRDefault="00494F0B" w14:paraId="1EBD5085" w14:textId="35047AE3">
                <w:pPr>
                  <w:spacing w:before="30" w:after="30"/>
                  <w:rPr>
                    <w:rFonts w:cs="Arial"/>
                    <w:sz w:val="18"/>
                    <w:szCs w:val="18"/>
                  </w:rPr>
                </w:pPr>
                <w:r>
                  <w:rPr>
                    <w:rFonts w:hint="eastAsia" w:ascii="MS Gothic" w:hAnsi="MS Gothic" w:eastAsia="MS Gothic" w:cs="Arial"/>
                    <w:sz w:val="18"/>
                    <w:szCs w:val="18"/>
                  </w:rPr>
                  <w:t>☐</w:t>
                </w:r>
              </w:p>
            </w:sdtContent>
          </w:sdt>
          <w:sdt>
            <w:sdtPr>
              <w:rPr>
                <w:rFonts w:cs="Arial"/>
                <w:sz w:val="18"/>
                <w:szCs w:val="18"/>
              </w:rPr>
              <w:id w:val="-1209255217"/>
              <w14:checkbox>
                <w14:checked w14:val="0"/>
                <w14:checkedState w14:font="MS Gothic" w14:val="2612"/>
                <w14:uncheckedState w14:font="MS Gothic" w14:val="2610"/>
              </w14:checkbox>
            </w:sdtPr>
            <w:sdtEndPr/>
            <w:sdtContent>
              <w:p w:rsidR="00D1627D" w:rsidP="0025523F" w:rsidRDefault="00494F0B" w14:paraId="5FC6C02D" w14:textId="65A5E6A0">
                <w:pPr>
                  <w:spacing w:before="30" w:after="30"/>
                  <w:rPr>
                    <w:rFonts w:cs="Arial"/>
                    <w:sz w:val="18"/>
                    <w:szCs w:val="18"/>
                  </w:rPr>
                </w:pPr>
                <w:r>
                  <w:rPr>
                    <w:rFonts w:hint="eastAsia" w:ascii="MS Gothic" w:hAnsi="MS Gothic" w:eastAsia="MS Gothic" w:cs="Arial"/>
                    <w:sz w:val="18"/>
                    <w:szCs w:val="18"/>
                  </w:rPr>
                  <w:t>☐</w:t>
                </w:r>
              </w:p>
            </w:sdtContent>
          </w:sdt>
          <w:sdt>
            <w:sdtPr>
              <w:rPr>
                <w:rFonts w:cs="Arial"/>
                <w:sz w:val="18"/>
                <w:szCs w:val="18"/>
              </w:rPr>
              <w:id w:val="-1923940255"/>
              <w14:checkbox>
                <w14:checked w14:val="0"/>
                <w14:checkedState w14:font="MS Gothic" w14:val="2612"/>
                <w14:uncheckedState w14:font="MS Gothic" w14:val="2610"/>
              </w14:checkbox>
            </w:sdtPr>
            <w:sdtEndPr/>
            <w:sdtContent>
              <w:p w:rsidR="00D1627D" w:rsidP="0025523F" w:rsidRDefault="00494F0B" w14:paraId="66C77196" w14:textId="5607AEF7">
                <w:pPr>
                  <w:spacing w:before="30" w:after="30"/>
                  <w:rPr>
                    <w:rFonts w:cs="Arial"/>
                    <w:sz w:val="18"/>
                    <w:szCs w:val="18"/>
                  </w:rPr>
                </w:pPr>
                <w:r>
                  <w:rPr>
                    <w:rFonts w:hint="eastAsia" w:ascii="MS Gothic" w:hAnsi="MS Gothic" w:eastAsia="MS Gothic" w:cs="Arial"/>
                    <w:sz w:val="18"/>
                    <w:szCs w:val="18"/>
                  </w:rPr>
                  <w:t>☐</w:t>
                </w:r>
              </w:p>
            </w:sdtContent>
          </w:sdt>
          <w:sdt>
            <w:sdtPr>
              <w:rPr>
                <w:rFonts w:cs="Arial"/>
                <w:sz w:val="18"/>
                <w:szCs w:val="18"/>
              </w:rPr>
              <w:id w:val="884447716"/>
              <w14:checkbox>
                <w14:checked w14:val="0"/>
                <w14:checkedState w14:font="MS Gothic" w14:val="2612"/>
                <w14:uncheckedState w14:font="MS Gothic" w14:val="2610"/>
              </w14:checkbox>
            </w:sdtPr>
            <w:sdtEndPr/>
            <w:sdtContent>
              <w:p w:rsidRPr="005C0054" w:rsidR="00D1627D" w:rsidP="0025523F" w:rsidRDefault="00494F0B" w14:paraId="0C5D6F45" w14:textId="022783FC">
                <w:pPr>
                  <w:spacing w:before="30" w:after="30"/>
                  <w:rPr>
                    <w:rFonts w:cs="Arial"/>
                    <w:sz w:val="18"/>
                    <w:szCs w:val="18"/>
                  </w:rPr>
                </w:pPr>
                <w:r>
                  <w:rPr>
                    <w:rFonts w:hint="eastAsia" w:ascii="MS Gothic" w:hAnsi="MS Gothic" w:eastAsia="MS Gothic" w:cs="Arial"/>
                    <w:sz w:val="18"/>
                    <w:szCs w:val="18"/>
                  </w:rPr>
                  <w:t>☐</w:t>
                </w:r>
              </w:p>
            </w:sdtContent>
          </w:sdt>
        </w:tc>
        <w:tc>
          <w:tcPr>
            <w:tcW w:w="6917" w:type="dxa"/>
            <w:gridSpan w:val="2"/>
            <w:tcBorders>
              <w:top w:val="single" w:color="auto" w:sz="12" w:space="0"/>
              <w:bottom w:val="single" w:color="auto" w:sz="4" w:space="0"/>
            </w:tcBorders>
            <w:shd w:val="clear" w:color="auto" w:fill="auto"/>
          </w:tcPr>
          <w:p w:rsidRPr="00CA57D4" w:rsidR="00D1627D" w:rsidP="0025523F" w:rsidRDefault="00D1627D" w14:paraId="7782737E" w14:textId="77777777">
            <w:pPr>
              <w:spacing w:before="60" w:after="60"/>
              <w:rPr>
                <w:rFonts w:cs="Arial"/>
                <w:sz w:val="18"/>
                <w:szCs w:val="18"/>
                <w:lang w:val="en-US"/>
              </w:rPr>
            </w:pPr>
            <w:r w:rsidRPr="00CA57D4">
              <w:rPr>
                <w:rFonts w:cs="Arial"/>
                <w:sz w:val="18"/>
                <w:szCs w:val="18"/>
                <w:lang w:val="en-US"/>
              </w:rPr>
              <w:t xml:space="preserve">Contract „applicant – manufacturing </w:t>
            </w:r>
            <w:proofErr w:type="gramStart"/>
            <w:r w:rsidRPr="00CA57D4">
              <w:rPr>
                <w:rFonts w:cs="Arial"/>
                <w:sz w:val="18"/>
                <w:szCs w:val="18"/>
                <w:lang w:val="en-US"/>
              </w:rPr>
              <w:t>plant“ (</w:t>
            </w:r>
            <w:proofErr w:type="gramEnd"/>
            <w:r w:rsidRPr="00CA57D4">
              <w:rPr>
                <w:rFonts w:cs="Arial"/>
                <w:sz w:val="18"/>
                <w:szCs w:val="18"/>
                <w:lang w:val="en-US"/>
              </w:rPr>
              <w:t>extended workbench, case 1)</w:t>
            </w:r>
          </w:p>
          <w:p w:rsidRPr="00CA57D4" w:rsidR="00D1627D" w:rsidP="0025523F" w:rsidRDefault="00D1627D" w14:paraId="6295A946" w14:textId="77777777">
            <w:pPr>
              <w:spacing w:before="60" w:after="60"/>
              <w:rPr>
                <w:rFonts w:cs="Arial"/>
                <w:sz w:val="18"/>
                <w:szCs w:val="18"/>
                <w:lang w:val="en-US"/>
              </w:rPr>
            </w:pPr>
            <w:r w:rsidRPr="00CA57D4">
              <w:rPr>
                <w:rFonts w:cs="Arial"/>
                <w:sz w:val="18"/>
                <w:szCs w:val="18"/>
                <w:lang w:val="en-US"/>
              </w:rPr>
              <w:t>Confirmation of the manufacturer (cases 2, 3)</w:t>
            </w:r>
          </w:p>
          <w:p w:rsidRPr="00CA57D4" w:rsidR="00D1627D" w:rsidP="0025523F" w:rsidRDefault="00D1627D" w14:paraId="228BD00D" w14:textId="77777777">
            <w:pPr>
              <w:spacing w:before="60" w:after="60"/>
              <w:rPr>
                <w:rFonts w:cs="Arial"/>
                <w:color w:val="000000" w:themeColor="text1"/>
                <w:sz w:val="18"/>
                <w:szCs w:val="18"/>
                <w:lang w:val="en-US"/>
              </w:rPr>
            </w:pPr>
            <w:r w:rsidRPr="00CA57D4">
              <w:rPr>
                <w:rFonts w:cs="Arial"/>
                <w:color w:val="000000" w:themeColor="text1"/>
                <w:sz w:val="18"/>
                <w:szCs w:val="18"/>
                <w:lang w:val="en-US"/>
              </w:rPr>
              <w:t xml:space="preserve">Information „identical </w:t>
            </w:r>
            <w:proofErr w:type="gramStart"/>
            <w:r w:rsidRPr="00CA57D4">
              <w:rPr>
                <w:rFonts w:cs="Arial"/>
                <w:color w:val="000000" w:themeColor="text1"/>
                <w:sz w:val="18"/>
                <w:szCs w:val="18"/>
                <w:lang w:val="en-US"/>
              </w:rPr>
              <w:t>products“ (</w:t>
            </w:r>
            <w:proofErr w:type="gramEnd"/>
            <w:r w:rsidRPr="00CA57D4">
              <w:rPr>
                <w:rFonts w:cs="Arial"/>
                <w:color w:val="000000" w:themeColor="text1"/>
                <w:sz w:val="18"/>
                <w:szCs w:val="18"/>
                <w:lang w:val="en-US"/>
              </w:rPr>
              <w:t>manufacturer-distributor declaration, cases 2,3)</w:t>
            </w:r>
          </w:p>
          <w:p w:rsidRPr="00CA57D4" w:rsidR="00D1627D" w:rsidP="0025523F" w:rsidRDefault="00D1627D" w14:paraId="68B95298" w14:textId="77777777">
            <w:pPr>
              <w:spacing w:before="60" w:after="60"/>
              <w:rPr>
                <w:rFonts w:cs="Arial"/>
                <w:sz w:val="18"/>
                <w:szCs w:val="18"/>
                <w:lang w:val="en-US"/>
              </w:rPr>
            </w:pPr>
            <w:r w:rsidRPr="00CA57D4">
              <w:rPr>
                <w:rFonts w:cs="Arial"/>
                <w:sz w:val="18"/>
                <w:szCs w:val="18"/>
                <w:lang w:val="en-US"/>
              </w:rPr>
              <w:t>Current certificate of the manufacturer (case 2, 3)</w:t>
            </w:r>
          </w:p>
          <w:p w:rsidRPr="00D94888" w:rsidR="00D1627D" w:rsidP="0025523F" w:rsidRDefault="00D1627D" w14:paraId="28A28330" w14:textId="77777777">
            <w:pPr>
              <w:spacing w:before="60" w:after="60"/>
              <w:rPr>
                <w:rFonts w:cs="Arial"/>
                <w:sz w:val="18"/>
                <w:szCs w:val="18"/>
                <w:lang w:val="en-US"/>
              </w:rPr>
            </w:pPr>
            <w:r w:rsidRPr="00CA57D4">
              <w:rPr>
                <w:rFonts w:cs="Arial"/>
                <w:sz w:val="18"/>
                <w:szCs w:val="18"/>
                <w:lang w:val="en-US"/>
              </w:rPr>
              <w:t>Last inspection report (e.g. of Kiwa or third party, cases 2, 3)</w:t>
            </w:r>
          </w:p>
        </w:tc>
      </w:tr>
      <w:tr w:rsidRPr="000D5E12" w:rsidR="00D1627D" w:rsidTr="0025523F" w14:paraId="7CFB0EAA" w14:textId="77777777">
        <w:trPr>
          <w:trHeight w:val="389"/>
        </w:trPr>
        <w:tc>
          <w:tcPr>
            <w:tcW w:w="2660" w:type="dxa"/>
            <w:vMerge w:val="restart"/>
            <w:tcBorders>
              <w:top w:val="single" w:color="auto" w:sz="12" w:space="0"/>
            </w:tcBorders>
            <w:shd w:val="clear" w:color="auto" w:fill="D9D9D9"/>
          </w:tcPr>
          <w:p w:rsidRPr="00CA57D4" w:rsidR="00D1627D" w:rsidP="0025523F" w:rsidRDefault="00D1627D" w14:paraId="0626DF73" w14:textId="77777777">
            <w:pPr>
              <w:spacing w:before="60" w:after="60"/>
              <w:rPr>
                <w:rFonts w:cs="Arial"/>
                <w:b/>
                <w:bCs/>
                <w:sz w:val="18"/>
                <w:szCs w:val="18"/>
                <w:lang w:val="en-US"/>
              </w:rPr>
            </w:pPr>
            <w:proofErr w:type="spellStart"/>
            <w:r w:rsidRPr="00CA57D4">
              <w:rPr>
                <w:rFonts w:cs="Arial"/>
                <w:b/>
                <w:bCs/>
                <w:sz w:val="18"/>
                <w:szCs w:val="18"/>
                <w:lang w:val="en-US"/>
              </w:rPr>
              <w:t>Addional</w:t>
            </w:r>
            <w:proofErr w:type="spellEnd"/>
            <w:r w:rsidRPr="00CA57D4">
              <w:rPr>
                <w:rFonts w:cs="Arial"/>
                <w:b/>
                <w:bCs/>
                <w:sz w:val="18"/>
                <w:szCs w:val="18"/>
                <w:lang w:val="en-US"/>
              </w:rPr>
              <w:t xml:space="preserve"> information and documents</w:t>
            </w:r>
          </w:p>
          <w:p w:rsidRPr="00112656" w:rsidR="00D1627D" w:rsidP="0025523F" w:rsidRDefault="00D1627D" w14:paraId="1C56EC43" w14:textId="77777777">
            <w:pPr>
              <w:spacing w:before="60" w:after="60"/>
              <w:rPr>
                <w:rFonts w:cs="Arial"/>
                <w:sz w:val="16"/>
                <w:szCs w:val="16"/>
                <w:lang w:val="en-US"/>
              </w:rPr>
            </w:pPr>
            <w:r w:rsidRPr="00112656">
              <w:rPr>
                <w:rFonts w:cs="Arial"/>
                <w:sz w:val="16"/>
                <w:szCs w:val="16"/>
                <w:lang w:val="en-US"/>
              </w:rPr>
              <w:t>general</w:t>
            </w:r>
          </w:p>
        </w:tc>
        <w:sdt>
          <w:sdtPr>
            <w:rPr>
              <w:rFonts w:cs="Arial"/>
              <w:sz w:val="18"/>
              <w:szCs w:val="18"/>
            </w:rPr>
            <w:id w:val="512894078"/>
            <w14:checkbox>
              <w14:checked w14:val="0"/>
              <w14:checkedState w14:font="MS Gothic" w14:val="2612"/>
              <w14:uncheckedState w14:font="MS Gothic" w14:val="2610"/>
            </w14:checkbox>
          </w:sdtPr>
          <w:sdtEndPr/>
          <w:sdtContent>
            <w:tc>
              <w:tcPr>
                <w:tcW w:w="596" w:type="dxa"/>
                <w:tcBorders>
                  <w:top w:val="single" w:color="auto" w:sz="12" w:space="0"/>
                  <w:bottom w:val="single" w:color="auto" w:sz="4" w:space="0"/>
                  <w:right w:val="single" w:color="auto" w:sz="4" w:space="0"/>
                </w:tcBorders>
                <w:shd w:val="clear" w:color="auto" w:fill="auto"/>
              </w:tcPr>
              <w:p w:rsidRPr="005C0054" w:rsidR="00D1627D" w:rsidP="0025523F" w:rsidRDefault="00494F0B" w14:paraId="4DB283A1" w14:textId="162E124F">
                <w:pPr>
                  <w:spacing w:before="120" w:after="60"/>
                  <w:rPr>
                    <w:rFonts w:cs="Arial"/>
                    <w:sz w:val="18"/>
                    <w:szCs w:val="18"/>
                  </w:rPr>
                </w:pPr>
                <w:r>
                  <w:rPr>
                    <w:rFonts w:hint="eastAsia" w:ascii="MS Gothic" w:hAnsi="MS Gothic" w:eastAsia="MS Gothic" w:cs="Arial"/>
                    <w:sz w:val="18"/>
                    <w:szCs w:val="18"/>
                  </w:rPr>
                  <w:t>☐</w:t>
                </w:r>
              </w:p>
            </w:tc>
          </w:sdtContent>
        </w:sdt>
        <w:tc>
          <w:tcPr>
            <w:tcW w:w="6917" w:type="dxa"/>
            <w:gridSpan w:val="2"/>
            <w:tcBorders>
              <w:top w:val="single" w:color="auto" w:sz="12" w:space="0"/>
              <w:left w:val="single" w:color="auto" w:sz="4" w:space="0"/>
              <w:bottom w:val="single" w:color="auto" w:sz="4" w:space="0"/>
            </w:tcBorders>
            <w:shd w:val="clear" w:color="auto" w:fill="auto"/>
          </w:tcPr>
          <w:p w:rsidRPr="006E546D" w:rsidR="00D1627D" w:rsidP="0025523F" w:rsidRDefault="00D1627D" w14:paraId="5470A7A8" w14:textId="77777777">
            <w:pPr>
              <w:spacing w:before="60" w:after="60"/>
              <w:rPr>
                <w:rFonts w:cs="Arial"/>
                <w:sz w:val="18"/>
                <w:szCs w:val="18"/>
                <w:lang w:val="en-US"/>
              </w:rPr>
            </w:pPr>
            <w:r w:rsidRPr="006E546D">
              <w:rPr>
                <w:rFonts w:cs="Arial"/>
                <w:sz w:val="18"/>
                <w:szCs w:val="18"/>
                <w:u w:val="single"/>
                <w:lang w:val="en-US"/>
              </w:rPr>
              <w:t>Invoice recipient</w:t>
            </w:r>
            <w:r w:rsidRPr="006E546D">
              <w:rPr>
                <w:rFonts w:cs="Arial"/>
                <w:sz w:val="18"/>
                <w:szCs w:val="18"/>
                <w:lang w:val="en-US"/>
              </w:rPr>
              <w:t xml:space="preserve"> (if not applicant)</w:t>
            </w:r>
          </w:p>
          <w:p w:rsidR="00D1627D" w:rsidP="0025523F" w:rsidRDefault="00D1627D" w14:paraId="00DCAEA7" w14:textId="77777777">
            <w:pPr>
              <w:spacing w:before="60" w:after="60"/>
              <w:rPr>
                <w:rFonts w:cs="Arial"/>
                <w:sz w:val="18"/>
                <w:szCs w:val="18"/>
              </w:rPr>
            </w:pPr>
            <w:r>
              <w:rPr>
                <w:rFonts w:cs="Arial"/>
                <w:sz w:val="18"/>
                <w:szCs w:val="18"/>
              </w:rPr>
              <w:t>Name, address, contact person:</w:t>
            </w:r>
          </w:p>
          <w:sdt>
            <w:sdtPr>
              <w:rPr>
                <w:rFonts w:cs="Arial"/>
                <w:sz w:val="18"/>
                <w:szCs w:val="18"/>
              </w:rPr>
              <w:id w:val="1741440307"/>
              <w:placeholder>
                <w:docPart w:val="B97C63AA15C241FA8E6F9ED152A723FA"/>
              </w:placeholder>
              <w:text w:multiLine="1"/>
            </w:sdtPr>
            <w:sdtEndPr/>
            <w:sdtContent>
              <w:p w:rsidRPr="004924EC" w:rsidR="00D1627D" w:rsidP="0025523F" w:rsidRDefault="00754C61" w14:paraId="2D24EF3F" w14:textId="32B16B05">
                <w:pPr>
                  <w:spacing w:before="60" w:after="60"/>
                  <w:rPr>
                    <w:rFonts w:cs="Arial"/>
                    <w:sz w:val="18"/>
                    <w:szCs w:val="18"/>
                  </w:rPr>
                </w:pPr>
              </w:p>
            </w:sdtContent>
          </w:sdt>
        </w:tc>
      </w:tr>
      <w:tr w:rsidRPr="000D5E12" w:rsidR="00D1627D" w:rsidTr="0025523F" w14:paraId="50302573" w14:textId="77777777">
        <w:trPr>
          <w:trHeight w:val="389"/>
        </w:trPr>
        <w:tc>
          <w:tcPr>
            <w:tcW w:w="2660" w:type="dxa"/>
            <w:vMerge/>
            <w:tcBorders>
              <w:top w:val="single" w:color="auto" w:sz="12" w:space="0"/>
            </w:tcBorders>
            <w:shd w:val="clear" w:color="auto" w:fill="D9D9D9"/>
          </w:tcPr>
          <w:p w:rsidRPr="006E546D" w:rsidR="00D1627D" w:rsidP="0025523F" w:rsidRDefault="00D1627D" w14:paraId="466E7FBD" w14:textId="77777777">
            <w:pPr>
              <w:spacing w:before="60" w:after="60"/>
              <w:rPr>
                <w:rFonts w:cs="Arial"/>
                <w:b/>
                <w:bCs/>
                <w:sz w:val="18"/>
                <w:szCs w:val="18"/>
              </w:rPr>
            </w:pPr>
          </w:p>
        </w:tc>
        <w:sdt>
          <w:sdtPr>
            <w:rPr>
              <w:rFonts w:cs="Arial"/>
              <w:sz w:val="18"/>
              <w:szCs w:val="18"/>
            </w:rPr>
            <w:id w:val="-914859193"/>
            <w14:checkbox>
              <w14:checked w14:val="0"/>
              <w14:checkedState w14:font="MS Gothic" w14:val="2612"/>
              <w14:uncheckedState w14:font="MS Gothic" w14:val="2610"/>
            </w14:checkbox>
          </w:sdtPr>
          <w:sdtEndPr/>
          <w:sdtContent>
            <w:tc>
              <w:tcPr>
                <w:tcW w:w="596" w:type="dxa"/>
                <w:tcBorders>
                  <w:top w:val="single" w:color="auto" w:sz="4" w:space="0"/>
                  <w:bottom w:val="single" w:color="auto" w:sz="4" w:space="0"/>
                </w:tcBorders>
                <w:shd w:val="clear" w:color="auto" w:fill="auto"/>
              </w:tcPr>
              <w:p w:rsidR="00D1627D" w:rsidP="0025523F" w:rsidRDefault="00494F0B" w14:paraId="18274E27" w14:textId="77006533">
                <w:pPr>
                  <w:spacing w:before="120" w:after="60"/>
                  <w:rPr>
                    <w:rFonts w:cs="Arial"/>
                    <w:sz w:val="18"/>
                    <w:szCs w:val="18"/>
                  </w:rPr>
                </w:pPr>
                <w:r>
                  <w:rPr>
                    <w:rFonts w:hint="eastAsia" w:ascii="MS Gothic" w:hAnsi="MS Gothic" w:eastAsia="MS Gothic" w:cs="Arial"/>
                    <w:sz w:val="18"/>
                    <w:szCs w:val="18"/>
                  </w:rPr>
                  <w:t>☐</w:t>
                </w:r>
              </w:p>
            </w:tc>
          </w:sdtContent>
        </w:sdt>
        <w:tc>
          <w:tcPr>
            <w:tcW w:w="2551" w:type="dxa"/>
            <w:tcBorders>
              <w:top w:val="single" w:color="auto" w:sz="4" w:space="0"/>
              <w:bottom w:val="single" w:color="auto" w:sz="4" w:space="0"/>
            </w:tcBorders>
            <w:shd w:val="clear" w:color="auto" w:fill="auto"/>
          </w:tcPr>
          <w:p w:rsidRPr="00045C1E" w:rsidR="00D1627D" w:rsidP="0025523F" w:rsidRDefault="00D1627D" w14:paraId="36EDF580" w14:textId="08756541">
            <w:pPr>
              <w:spacing w:before="120" w:after="60"/>
              <w:rPr>
                <w:rFonts w:cs="Arial"/>
                <w:color w:val="000000" w:themeColor="text1"/>
                <w:sz w:val="18"/>
                <w:szCs w:val="18"/>
              </w:rPr>
            </w:pPr>
            <w:r w:rsidRPr="00045C1E">
              <w:rPr>
                <w:rFonts w:cs="Arial"/>
                <w:color w:val="000000" w:themeColor="text1"/>
                <w:sz w:val="18"/>
                <w:szCs w:val="18"/>
              </w:rPr>
              <w:t>VAT-Id.No.:</w:t>
            </w:r>
            <w:r w:rsidR="00494F0B">
              <w:rPr>
                <w:rFonts w:cs="Arial"/>
                <w:color w:val="000000" w:themeColor="text1"/>
                <w:sz w:val="18"/>
                <w:szCs w:val="18"/>
              </w:rPr>
              <w:t xml:space="preserve"> </w:t>
            </w:r>
            <w:sdt>
              <w:sdtPr>
                <w:rPr>
                  <w:rFonts w:cs="Arial"/>
                  <w:sz w:val="18"/>
                  <w:szCs w:val="18"/>
                </w:rPr>
                <w:id w:val="1355994620"/>
                <w:placeholder>
                  <w:docPart w:val="AC930926CCEA4052978D2B80584249E7"/>
                </w:placeholder>
                <w:text/>
              </w:sdtPr>
              <w:sdtEndPr/>
              <w:sdtContent>
                <w:r w:rsidR="00494F0B">
                  <w:rPr>
                    <w:rFonts w:cs="Arial"/>
                    <w:sz w:val="18"/>
                    <w:szCs w:val="18"/>
                  </w:rPr>
                  <w:t>.</w:t>
                </w:r>
              </w:sdtContent>
            </w:sdt>
          </w:p>
        </w:tc>
        <w:sdt>
          <w:sdtPr>
            <w:rPr>
              <w:rFonts w:cs="Arial"/>
              <w:sz w:val="18"/>
              <w:szCs w:val="18"/>
            </w:rPr>
            <w:id w:val="-809551667"/>
            <w:placeholder>
              <w:docPart w:val="CE45B7E281CD4EC9A20750FAEF146FF3"/>
            </w:placeholder>
            <w:showingPlcHdr/>
            <w:text/>
          </w:sdtPr>
          <w:sdtEndPr/>
          <w:sdtContent>
            <w:tc>
              <w:tcPr>
                <w:tcW w:w="4366" w:type="dxa"/>
                <w:tcBorders>
                  <w:top w:val="single" w:color="auto" w:sz="4" w:space="0"/>
                  <w:bottom w:val="single" w:color="auto" w:sz="4" w:space="0"/>
                </w:tcBorders>
                <w:shd w:val="clear" w:color="auto" w:fill="auto"/>
              </w:tcPr>
              <w:p w:rsidR="00D1627D" w:rsidP="0025523F" w:rsidRDefault="00494F0B" w14:paraId="61F00657" w14:textId="5031428F">
                <w:pPr>
                  <w:spacing w:before="120" w:after="60"/>
                  <w:rPr>
                    <w:rFonts w:cs="Arial"/>
                    <w:sz w:val="18"/>
                    <w:szCs w:val="18"/>
                  </w:rPr>
                </w:pPr>
                <w:r w:rsidRPr="00E62E7A">
                  <w:rPr>
                    <w:rStyle w:val="Platzhaltertext"/>
                  </w:rPr>
                  <w:t>.</w:t>
                </w:r>
              </w:p>
            </w:tc>
          </w:sdtContent>
        </w:sdt>
      </w:tr>
      <w:tr w:rsidRPr="00754C61" w:rsidR="00D1627D" w:rsidTr="0025523F" w14:paraId="6F980A4A" w14:textId="77777777">
        <w:trPr>
          <w:trHeight w:val="389"/>
        </w:trPr>
        <w:tc>
          <w:tcPr>
            <w:tcW w:w="2660" w:type="dxa"/>
            <w:vMerge/>
            <w:shd w:val="clear" w:color="auto" w:fill="D9D9D9"/>
          </w:tcPr>
          <w:p w:rsidRPr="00071A25" w:rsidR="00D1627D" w:rsidP="0025523F" w:rsidRDefault="00D1627D" w14:paraId="6219918E" w14:textId="77777777">
            <w:pPr>
              <w:spacing w:before="60" w:after="60"/>
              <w:rPr>
                <w:rFonts w:cs="Arial"/>
                <w:b/>
                <w:bCs/>
                <w:sz w:val="18"/>
                <w:szCs w:val="18"/>
              </w:rPr>
            </w:pPr>
          </w:p>
        </w:tc>
        <w:sdt>
          <w:sdtPr>
            <w:rPr>
              <w:rFonts w:cs="Arial"/>
              <w:sz w:val="18"/>
              <w:szCs w:val="18"/>
            </w:rPr>
            <w:id w:val="-1172572642"/>
            <w14:checkbox>
              <w14:checked w14:val="0"/>
              <w14:checkedState w14:font="MS Gothic" w14:val="2612"/>
              <w14:uncheckedState w14:font="MS Gothic" w14:val="2610"/>
            </w14:checkbox>
          </w:sdtPr>
          <w:sdtEndPr/>
          <w:sdtContent>
            <w:tc>
              <w:tcPr>
                <w:tcW w:w="596" w:type="dxa"/>
                <w:tcBorders>
                  <w:bottom w:val="single" w:color="auto" w:sz="4" w:space="0"/>
                </w:tcBorders>
                <w:shd w:val="clear" w:color="auto" w:fill="auto"/>
              </w:tcPr>
              <w:p w:rsidRPr="005C0054" w:rsidR="00D1627D" w:rsidP="0025523F" w:rsidRDefault="00494F0B" w14:paraId="09F1DA31" w14:textId="17763D7F">
                <w:pPr>
                  <w:spacing w:before="60" w:after="60"/>
                  <w:rPr>
                    <w:rFonts w:cs="Arial"/>
                    <w:sz w:val="18"/>
                    <w:szCs w:val="18"/>
                  </w:rPr>
                </w:pPr>
                <w:r>
                  <w:rPr>
                    <w:rFonts w:hint="eastAsia" w:ascii="MS Gothic" w:hAnsi="MS Gothic" w:eastAsia="MS Gothic" w:cs="Arial"/>
                    <w:sz w:val="18"/>
                    <w:szCs w:val="18"/>
                  </w:rPr>
                  <w:t>☐</w:t>
                </w:r>
              </w:p>
            </w:tc>
          </w:sdtContent>
        </w:sdt>
        <w:tc>
          <w:tcPr>
            <w:tcW w:w="6917" w:type="dxa"/>
            <w:gridSpan w:val="2"/>
            <w:tcBorders>
              <w:top w:val="single" w:color="auto" w:sz="4" w:space="0"/>
              <w:bottom w:val="single" w:color="auto" w:sz="4" w:space="0"/>
            </w:tcBorders>
            <w:shd w:val="clear" w:color="auto" w:fill="auto"/>
          </w:tcPr>
          <w:p w:rsidRPr="00CA57D4" w:rsidR="00D1627D" w:rsidP="0025523F" w:rsidRDefault="00D1627D" w14:paraId="1E4C48F8" w14:textId="77777777">
            <w:pPr>
              <w:spacing w:before="60" w:after="60"/>
              <w:rPr>
                <w:rFonts w:cs="Arial"/>
                <w:color w:val="000000" w:themeColor="text1"/>
                <w:sz w:val="18"/>
                <w:szCs w:val="18"/>
                <w:lang w:val="en-US"/>
              </w:rPr>
            </w:pPr>
            <w:r w:rsidRPr="00CA57D4">
              <w:rPr>
                <w:rFonts w:cs="Arial"/>
                <w:color w:val="000000" w:themeColor="text1"/>
                <w:sz w:val="18"/>
                <w:szCs w:val="18"/>
                <w:lang w:val="en-US"/>
              </w:rPr>
              <w:t>Copy business registration – or copy commercial register entry</w:t>
            </w:r>
          </w:p>
        </w:tc>
      </w:tr>
      <w:tr w:rsidRPr="00754C61" w:rsidR="00D1627D" w:rsidTr="0025523F" w14:paraId="20CA0308" w14:textId="77777777">
        <w:trPr>
          <w:trHeight w:val="389"/>
        </w:trPr>
        <w:tc>
          <w:tcPr>
            <w:tcW w:w="2660" w:type="dxa"/>
            <w:vMerge/>
            <w:shd w:val="clear" w:color="auto" w:fill="D9D9D9"/>
          </w:tcPr>
          <w:p w:rsidRPr="00E73F93" w:rsidR="00D1627D" w:rsidP="0025523F" w:rsidRDefault="00D1627D" w14:paraId="36CF9B90" w14:textId="77777777">
            <w:pPr>
              <w:spacing w:before="60" w:after="60"/>
              <w:rPr>
                <w:rFonts w:cs="Arial"/>
                <w:b/>
                <w:bCs/>
                <w:sz w:val="18"/>
                <w:szCs w:val="18"/>
                <w:lang w:val="en-US"/>
              </w:rPr>
            </w:pPr>
          </w:p>
        </w:tc>
        <w:sdt>
          <w:sdtPr>
            <w:rPr>
              <w:rFonts w:cs="Arial"/>
              <w:sz w:val="18"/>
              <w:szCs w:val="18"/>
            </w:rPr>
            <w:id w:val="-945070947"/>
            <w14:checkbox>
              <w14:checked w14:val="0"/>
              <w14:checkedState w14:font="MS Gothic" w14:val="2612"/>
              <w14:uncheckedState w14:font="MS Gothic" w14:val="2610"/>
            </w14:checkbox>
          </w:sdtPr>
          <w:sdtEndPr/>
          <w:sdtContent>
            <w:tc>
              <w:tcPr>
                <w:tcW w:w="596" w:type="dxa"/>
                <w:tcBorders>
                  <w:bottom w:val="single" w:color="auto" w:sz="4" w:space="0"/>
                </w:tcBorders>
                <w:shd w:val="clear" w:color="auto" w:fill="auto"/>
              </w:tcPr>
              <w:p w:rsidR="00D1627D" w:rsidP="0025523F" w:rsidRDefault="00494F0B" w14:paraId="558FC5B1" w14:textId="687F67D9">
                <w:pPr>
                  <w:spacing w:before="60" w:after="60"/>
                  <w:rPr>
                    <w:rFonts w:cs="Arial"/>
                    <w:sz w:val="18"/>
                    <w:szCs w:val="18"/>
                  </w:rPr>
                </w:pPr>
                <w:r>
                  <w:rPr>
                    <w:rFonts w:hint="eastAsia" w:ascii="MS Gothic" w:hAnsi="MS Gothic" w:eastAsia="MS Gothic" w:cs="Arial"/>
                    <w:sz w:val="18"/>
                    <w:szCs w:val="18"/>
                  </w:rPr>
                  <w:t>☐</w:t>
                </w:r>
              </w:p>
            </w:tc>
          </w:sdtContent>
        </w:sdt>
        <w:tc>
          <w:tcPr>
            <w:tcW w:w="6917" w:type="dxa"/>
            <w:gridSpan w:val="2"/>
            <w:tcBorders>
              <w:top w:val="single" w:color="auto" w:sz="4" w:space="0"/>
              <w:bottom w:val="single" w:color="auto" w:sz="4" w:space="0"/>
            </w:tcBorders>
            <w:shd w:val="clear" w:color="auto" w:fill="auto"/>
          </w:tcPr>
          <w:p w:rsidRPr="00D64605" w:rsidR="00D1627D" w:rsidP="0025523F" w:rsidRDefault="00D1627D" w14:paraId="07A0041A" w14:textId="77777777">
            <w:pPr>
              <w:pStyle w:val="BodyText1"/>
              <w:spacing w:before="60" w:after="60"/>
              <w:rPr>
                <w:b w:val="0"/>
                <w:bCs/>
                <w:noProof/>
                <w:sz w:val="20"/>
                <w:lang w:val="en-US"/>
              </w:rPr>
            </w:pPr>
            <w:r w:rsidRPr="00D64605">
              <w:rPr>
                <w:rFonts w:cs="Arial"/>
                <w:b w:val="0"/>
                <w:bCs/>
                <w:color w:val="000000" w:themeColor="text1"/>
                <w:sz w:val="18"/>
                <w:szCs w:val="18"/>
                <w:lang w:val="en-US"/>
              </w:rPr>
              <w:t xml:space="preserve">In case of a </w:t>
            </w:r>
            <w:r w:rsidRPr="00D64605">
              <w:rPr>
                <w:rFonts w:cs="Arial"/>
                <w:b w:val="0"/>
                <w:bCs/>
                <w:sz w:val="18"/>
                <w:szCs w:val="18"/>
                <w:lang w:val="en-US"/>
              </w:rPr>
              <w:t xml:space="preserve">„Conformity confirmation of drinking water hygienc suitability of products in contact with drinking </w:t>
            </w:r>
            <w:proofErr w:type="gramStart"/>
            <w:r w:rsidRPr="00D64605">
              <w:rPr>
                <w:rFonts w:cs="Arial"/>
                <w:b w:val="0"/>
                <w:bCs/>
                <w:sz w:val="18"/>
                <w:szCs w:val="18"/>
                <w:lang w:val="en-US"/>
              </w:rPr>
              <w:t>water“</w:t>
            </w:r>
            <w:proofErr w:type="gramEnd"/>
            <w:r w:rsidRPr="00D64605">
              <w:rPr>
                <w:rFonts w:cs="Arial"/>
                <w:b w:val="0"/>
                <w:bCs/>
                <w:sz w:val="18"/>
                <w:szCs w:val="18"/>
                <w:lang w:val="en-US"/>
              </w:rPr>
              <w:t>: Offer request</w:t>
            </w:r>
          </w:p>
        </w:tc>
      </w:tr>
      <w:tr w:rsidRPr="00754C61" w:rsidR="00D1627D" w:rsidTr="0025523F" w14:paraId="7B4DF806" w14:textId="77777777">
        <w:trPr>
          <w:trHeight w:val="951"/>
        </w:trPr>
        <w:tc>
          <w:tcPr>
            <w:tcW w:w="2660" w:type="dxa"/>
            <w:tcBorders>
              <w:top w:val="single" w:color="auto" w:sz="12" w:space="0"/>
              <w:left w:val="single" w:color="auto" w:sz="4" w:space="0"/>
              <w:bottom w:val="single" w:color="auto" w:sz="4" w:space="0"/>
              <w:right w:val="single" w:color="auto" w:sz="4" w:space="0"/>
            </w:tcBorders>
            <w:shd w:val="clear" w:color="auto" w:fill="auto"/>
          </w:tcPr>
          <w:p w:rsidR="00D1627D" w:rsidP="0025523F" w:rsidRDefault="00D1627D" w14:paraId="00E31C7B" w14:textId="77777777">
            <w:pPr>
              <w:spacing w:before="60"/>
              <w:rPr>
                <w:rFonts w:cs="Arial"/>
                <w:b/>
                <w:bCs/>
                <w:sz w:val="18"/>
                <w:szCs w:val="18"/>
                <w:lang w:val="en-US"/>
              </w:rPr>
            </w:pPr>
            <w:r w:rsidRPr="00CA57D4">
              <w:rPr>
                <w:rFonts w:cs="Arial"/>
                <w:b/>
                <w:bCs/>
                <w:sz w:val="18"/>
                <w:szCs w:val="18"/>
                <w:lang w:val="en-US"/>
              </w:rPr>
              <w:t>Date/ Sign</w:t>
            </w:r>
            <w:r>
              <w:rPr>
                <w:rFonts w:cs="Arial"/>
                <w:b/>
                <w:bCs/>
                <w:sz w:val="18"/>
                <w:szCs w:val="18"/>
                <w:lang w:val="en-US"/>
              </w:rPr>
              <w:t>ature</w:t>
            </w:r>
          </w:p>
          <w:p w:rsidRPr="00CA57D4" w:rsidR="00D1627D" w:rsidP="0025523F" w:rsidRDefault="00D1627D" w14:paraId="23C8549B" w14:textId="77777777">
            <w:pPr>
              <w:rPr>
                <w:rFonts w:cs="Arial"/>
                <w:b/>
                <w:bCs/>
                <w:sz w:val="18"/>
                <w:szCs w:val="18"/>
                <w:lang w:val="en-US"/>
              </w:rPr>
            </w:pPr>
            <w:r w:rsidRPr="00CA57D4">
              <w:rPr>
                <w:rFonts w:cs="Arial"/>
                <w:b/>
                <w:bCs/>
                <w:sz w:val="18"/>
                <w:szCs w:val="18"/>
                <w:lang w:val="en-US"/>
              </w:rPr>
              <w:t>Applicant</w:t>
            </w:r>
          </w:p>
          <w:p w:rsidRPr="00CA57D4" w:rsidR="00D1627D" w:rsidP="0025523F" w:rsidRDefault="00D1627D" w14:paraId="57628172" w14:textId="77777777">
            <w:pPr>
              <w:spacing w:before="60" w:after="60"/>
              <w:rPr>
                <w:rFonts w:cs="Arial"/>
                <w:sz w:val="18"/>
                <w:szCs w:val="18"/>
                <w:lang w:val="en-US"/>
              </w:rPr>
            </w:pPr>
            <w:r w:rsidRPr="00CA57D4">
              <w:rPr>
                <w:rFonts w:cs="Arial"/>
                <w:sz w:val="18"/>
                <w:szCs w:val="18"/>
                <w:lang w:val="en-US"/>
              </w:rPr>
              <w:t>Au</w:t>
            </w:r>
            <w:r>
              <w:rPr>
                <w:rFonts w:cs="Arial"/>
                <w:sz w:val="18"/>
                <w:szCs w:val="18"/>
                <w:lang w:val="en-US"/>
              </w:rPr>
              <w:t>thorized representative</w:t>
            </w:r>
          </w:p>
        </w:tc>
        <w:tc>
          <w:tcPr>
            <w:tcW w:w="7513" w:type="dxa"/>
            <w:gridSpan w:val="3"/>
            <w:tcBorders>
              <w:top w:val="single" w:color="auto" w:sz="12" w:space="0"/>
              <w:left w:val="single" w:color="auto" w:sz="4" w:space="0"/>
              <w:bottom w:val="single" w:color="auto" w:sz="4" w:space="0"/>
              <w:right w:val="single" w:color="auto" w:sz="4" w:space="0"/>
            </w:tcBorders>
            <w:shd w:val="clear" w:color="auto" w:fill="auto"/>
          </w:tcPr>
          <w:p w:rsidRPr="00CA57D4" w:rsidR="00D1627D" w:rsidP="0025523F" w:rsidRDefault="00D1627D" w14:paraId="790CCE29" w14:textId="77777777">
            <w:pPr>
              <w:spacing w:before="60" w:after="60"/>
              <w:rPr>
                <w:rFonts w:cs="Arial"/>
                <w:sz w:val="18"/>
                <w:szCs w:val="18"/>
                <w:lang w:val="en-US"/>
              </w:rPr>
            </w:pPr>
          </w:p>
        </w:tc>
      </w:tr>
    </w:tbl>
    <w:p w:rsidRPr="00CA57D4" w:rsidR="00D1627D" w:rsidP="00D1627D" w:rsidRDefault="0025523F" w14:paraId="7930E534" w14:textId="4199FD92">
      <w:pPr>
        <w:pStyle w:val="BodyText1"/>
        <w:rPr>
          <w:b w:val="0"/>
          <w:noProof/>
          <w:sz w:val="22"/>
          <w:szCs w:val="22"/>
          <w:lang w:val="en-US"/>
        </w:rPr>
      </w:pPr>
      <w:r>
        <w:rPr>
          <w:b w:val="0"/>
          <w:noProof/>
          <w:sz w:val="22"/>
          <w:szCs w:val="22"/>
          <w:lang w:val="en-US"/>
        </w:rPr>
        <w:br w:type="textWrapping" w:clear="all"/>
      </w:r>
    </w:p>
    <w:p w:rsidRPr="00CA57D4" w:rsidR="00D1627D" w:rsidP="00D1627D" w:rsidRDefault="00D1627D" w14:paraId="63D5F2CD" w14:textId="77777777">
      <w:pPr>
        <w:pStyle w:val="BodyText1"/>
        <w:rPr>
          <w:b w:val="0"/>
          <w:noProof/>
          <w:sz w:val="22"/>
          <w:szCs w:val="22"/>
          <w:lang w:val="en-US"/>
        </w:rPr>
      </w:pPr>
    </w:p>
    <w:p w:rsidRPr="00CA57D4" w:rsidR="00D1627D" w:rsidP="00D1627D" w:rsidRDefault="00D1627D" w14:paraId="21D08681" w14:textId="77777777">
      <w:pPr>
        <w:pStyle w:val="BodyText1"/>
        <w:rPr>
          <w:b w:val="0"/>
          <w:noProof/>
          <w:sz w:val="22"/>
          <w:szCs w:val="22"/>
          <w:lang w:val="en-US"/>
        </w:rPr>
      </w:pPr>
    </w:p>
    <w:p w:rsidRPr="00B14DDC" w:rsidR="00D1627D" w:rsidP="00D1627D" w:rsidRDefault="00D1627D" w14:paraId="57C4C925" w14:textId="77777777">
      <w:pPr>
        <w:pStyle w:val="BodyText1"/>
        <w:rPr>
          <w:b w:val="0"/>
          <w:noProof/>
          <w:sz w:val="12"/>
          <w:szCs w:val="12"/>
          <w:u w:val="single"/>
          <w:lang w:val="en-US"/>
        </w:rPr>
      </w:pPr>
      <w:r w:rsidRPr="00B14DDC">
        <w:rPr>
          <w:b w:val="0"/>
          <w:noProof/>
          <w:sz w:val="12"/>
          <w:szCs w:val="12"/>
          <w:u w:val="single"/>
          <w:lang w:val="en-US"/>
        </w:rPr>
        <w:t>Note</w:t>
      </w:r>
      <w:r>
        <w:rPr>
          <w:b w:val="0"/>
          <w:noProof/>
          <w:sz w:val="12"/>
          <w:szCs w:val="12"/>
          <w:u w:val="single"/>
          <w:lang w:val="en-US"/>
        </w:rPr>
        <w:t>s</w:t>
      </w:r>
      <w:r w:rsidRPr="00B14DDC">
        <w:rPr>
          <w:b w:val="0"/>
          <w:noProof/>
          <w:sz w:val="12"/>
          <w:szCs w:val="12"/>
          <w:u w:val="single"/>
          <w:lang w:val="en-US"/>
        </w:rPr>
        <w:t>:</w:t>
      </w:r>
    </w:p>
    <w:p w:rsidRPr="00566D92" w:rsidR="00D1627D" w:rsidP="00D1627D" w:rsidRDefault="00D1627D" w14:paraId="336578D1" w14:textId="0F092FA5">
      <w:pPr>
        <w:pStyle w:val="BodyText1"/>
        <w:numPr>
          <w:ilvl w:val="0"/>
          <w:numId w:val="40"/>
        </w:numPr>
        <w:rPr>
          <w:b w:val="0"/>
          <w:noProof/>
          <w:sz w:val="12"/>
          <w:szCs w:val="12"/>
          <w:lang w:val="en-US"/>
        </w:rPr>
      </w:pPr>
      <w:r>
        <w:rPr>
          <w:b w:val="0"/>
          <w:noProof/>
          <w:sz w:val="12"/>
          <w:szCs w:val="12"/>
          <w:lang w:val="en-US"/>
        </w:rPr>
        <w:t xml:space="preserve">You can find information regarding the certification procedure </w:t>
      </w:r>
      <w:r w:rsidRPr="00566D92">
        <w:rPr>
          <w:b w:val="0"/>
          <w:noProof/>
          <w:sz w:val="12"/>
          <w:szCs w:val="12"/>
          <w:lang w:val="en-US"/>
        </w:rPr>
        <w:t>on our website</w:t>
      </w:r>
      <w:r>
        <w:rPr>
          <w:b w:val="0"/>
          <w:noProof/>
          <w:sz w:val="12"/>
          <w:szCs w:val="12"/>
          <w:lang w:val="en-US"/>
        </w:rPr>
        <w:t xml:space="preserve"> </w:t>
      </w:r>
      <w:r w:rsidRPr="00D223E1">
        <w:rPr>
          <w:b w:val="0"/>
          <w:noProof/>
          <w:color w:val="000000" w:themeColor="text1"/>
          <w:sz w:val="12"/>
          <w:szCs w:val="12"/>
          <w:lang w:val="en-US"/>
        </w:rPr>
        <w:t>(</w:t>
      </w:r>
      <w:hyperlink w:history="1" r:id="rId8">
        <w:r w:rsidRPr="00D223E1">
          <w:rPr>
            <w:rStyle w:val="Hyperlink"/>
            <w:b w:val="0"/>
            <w:noProof/>
            <w:color w:val="000000" w:themeColor="text1"/>
            <w:sz w:val="12"/>
            <w:szCs w:val="12"/>
            <w:lang w:val="en-US"/>
          </w:rPr>
          <w:t>www</w:t>
        </w:r>
        <w:r w:rsidRPr="00D223E1">
          <w:rPr>
            <w:rStyle w:val="Hyperlink"/>
            <w:b w:val="0"/>
            <w:noProof/>
            <w:color w:val="000000" w:themeColor="text1"/>
            <w:sz w:val="12"/>
            <w:szCs w:val="12"/>
            <w:lang w:val="en-US"/>
          </w:rPr>
          <w:t>.</w:t>
        </w:r>
        <w:r w:rsidRPr="00D223E1">
          <w:rPr>
            <w:rStyle w:val="Hyperlink"/>
            <w:b w:val="0"/>
            <w:noProof/>
            <w:color w:val="000000" w:themeColor="text1"/>
            <w:sz w:val="12"/>
            <w:szCs w:val="12"/>
            <w:lang w:val="en-US"/>
          </w:rPr>
          <w:t>kiwa.</w:t>
        </w:r>
      </w:hyperlink>
      <w:r w:rsidR="00754C61">
        <w:rPr>
          <w:rStyle w:val="Hyperlink"/>
          <w:b w:val="0"/>
          <w:noProof/>
          <w:color w:val="000000" w:themeColor="text1"/>
          <w:sz w:val="12"/>
          <w:szCs w:val="12"/>
          <w:lang w:val="en-US"/>
        </w:rPr>
        <w:t>com</w:t>
      </w:r>
      <w:r w:rsidRPr="00D223E1">
        <w:rPr>
          <w:b w:val="0"/>
          <w:noProof/>
          <w:color w:val="000000" w:themeColor="text1"/>
          <w:sz w:val="12"/>
          <w:szCs w:val="12"/>
          <w:lang w:val="en-US"/>
        </w:rPr>
        <w:t xml:space="preserve">):  e.g. </w:t>
      </w:r>
      <w:r w:rsidRPr="00566D92">
        <w:rPr>
          <w:b w:val="0"/>
          <w:noProof/>
          <w:sz w:val="12"/>
          <w:szCs w:val="12"/>
          <w:lang w:val="en-US"/>
        </w:rPr>
        <w:t xml:space="preserve">our </w:t>
      </w:r>
      <w:r>
        <w:rPr>
          <w:b w:val="0"/>
          <w:noProof/>
          <w:sz w:val="12"/>
          <w:szCs w:val="12"/>
          <w:lang w:val="en-US"/>
        </w:rPr>
        <w:t>“</w:t>
      </w:r>
      <w:r w:rsidRPr="00566D92">
        <w:rPr>
          <w:b w:val="0"/>
          <w:noProof/>
          <w:sz w:val="12"/>
          <w:szCs w:val="12"/>
          <w:lang w:val="en-US"/>
        </w:rPr>
        <w:t>test-, inspection- and certification regulations</w:t>
      </w:r>
      <w:r>
        <w:rPr>
          <w:b w:val="0"/>
          <w:noProof/>
          <w:sz w:val="12"/>
          <w:szCs w:val="12"/>
          <w:lang w:val="en-US"/>
        </w:rPr>
        <w:t xml:space="preserve">”. </w:t>
      </w:r>
      <w:r w:rsidRPr="00566D92">
        <w:rPr>
          <w:b w:val="0"/>
          <w:noProof/>
          <w:sz w:val="12"/>
          <w:szCs w:val="12"/>
          <w:lang w:val="en-US"/>
        </w:rPr>
        <w:t xml:space="preserve">For </w:t>
      </w:r>
      <w:r>
        <w:rPr>
          <w:b w:val="0"/>
          <w:noProof/>
          <w:sz w:val="12"/>
          <w:szCs w:val="12"/>
          <w:lang w:val="en-US"/>
        </w:rPr>
        <w:t>further i</w:t>
      </w:r>
      <w:r w:rsidRPr="00566D92">
        <w:rPr>
          <w:b w:val="0"/>
          <w:noProof/>
          <w:sz w:val="12"/>
          <w:szCs w:val="12"/>
          <w:lang w:val="en-US"/>
        </w:rPr>
        <w:t xml:space="preserve">nformation please </w:t>
      </w:r>
      <w:r>
        <w:rPr>
          <w:b w:val="0"/>
          <w:noProof/>
          <w:sz w:val="12"/>
          <w:szCs w:val="12"/>
          <w:lang w:val="en-US"/>
        </w:rPr>
        <w:t>ask the certification body directly.</w:t>
      </w:r>
    </w:p>
    <w:p w:rsidRPr="00455BBE" w:rsidR="00D1627D" w:rsidP="00D1627D" w:rsidRDefault="00D1627D" w14:paraId="56D8C4BD" w14:textId="77777777">
      <w:pPr>
        <w:pStyle w:val="BodyText1"/>
        <w:numPr>
          <w:ilvl w:val="0"/>
          <w:numId w:val="40"/>
        </w:numPr>
        <w:rPr>
          <w:b w:val="0"/>
          <w:noProof/>
          <w:sz w:val="12"/>
          <w:szCs w:val="12"/>
          <w:lang w:val="en-US"/>
        </w:rPr>
      </w:pPr>
      <w:r w:rsidRPr="00566D92">
        <w:rPr>
          <w:b w:val="0"/>
          <w:noProof/>
          <w:sz w:val="12"/>
          <w:szCs w:val="12"/>
          <w:lang w:val="en-US"/>
        </w:rPr>
        <w:t>After receiving of the undersigned application</w:t>
      </w:r>
      <w:r>
        <w:rPr>
          <w:b w:val="0"/>
          <w:noProof/>
          <w:sz w:val="12"/>
          <w:szCs w:val="12"/>
          <w:lang w:val="en-US"/>
        </w:rPr>
        <w:t>,</w:t>
      </w:r>
      <w:r w:rsidRPr="00566D92">
        <w:rPr>
          <w:b w:val="0"/>
          <w:noProof/>
          <w:sz w:val="12"/>
          <w:szCs w:val="12"/>
          <w:lang w:val="en-US"/>
        </w:rPr>
        <w:t xml:space="preserve"> </w:t>
      </w:r>
      <w:r>
        <w:rPr>
          <w:b w:val="0"/>
          <w:noProof/>
          <w:sz w:val="12"/>
          <w:szCs w:val="12"/>
          <w:lang w:val="en-US"/>
        </w:rPr>
        <w:t>the offic</w:t>
      </w:r>
      <w:r w:rsidRPr="00566D92">
        <w:rPr>
          <w:b w:val="0"/>
          <w:noProof/>
          <w:sz w:val="12"/>
          <w:szCs w:val="12"/>
          <w:lang w:val="en-US"/>
        </w:rPr>
        <w:t>ia</w:t>
      </w:r>
      <w:r>
        <w:rPr>
          <w:b w:val="0"/>
          <w:noProof/>
          <w:sz w:val="12"/>
          <w:szCs w:val="12"/>
          <w:lang w:val="en-US"/>
        </w:rPr>
        <w:t xml:space="preserve">l certification procedure starts </w:t>
      </w:r>
      <w:r w:rsidRPr="00566D92">
        <w:rPr>
          <w:b w:val="0"/>
          <w:noProof/>
          <w:sz w:val="12"/>
          <w:szCs w:val="12"/>
          <w:lang w:val="en-US"/>
        </w:rPr>
        <w:t xml:space="preserve"> with the internal check of the application by Kiwa GmbH.</w:t>
      </w:r>
    </w:p>
    <w:p w:rsidRPr="00820C7C" w:rsidR="002B7BE6" w:rsidP="002B7BE6" w:rsidRDefault="002B7BE6" w14:paraId="6EDF3215" w14:textId="77777777">
      <w:pPr>
        <w:rPr>
          <w:rFonts w:cs="Arial"/>
          <w:szCs w:val="24"/>
          <w:lang w:val="en-US"/>
        </w:rPr>
      </w:pPr>
    </w:p>
    <w:p w:rsidRPr="00820C7C" w:rsidR="002B7BE6" w:rsidP="002B7BE6" w:rsidRDefault="002B7BE6" w14:paraId="03914246" w14:textId="77777777">
      <w:pPr>
        <w:rPr>
          <w:rFonts w:cs="Arial"/>
          <w:szCs w:val="24"/>
          <w:lang w:val="en-US"/>
        </w:rPr>
      </w:pPr>
    </w:p>
    <w:p w:rsidRPr="00820C7C" w:rsidR="00A45605" w:rsidP="00950C06" w:rsidRDefault="00A45605" w14:paraId="44BF99BB" w14:textId="77777777">
      <w:pPr>
        <w:rPr>
          <w:rFonts w:cs="Arial"/>
          <w:szCs w:val="24"/>
          <w:lang w:val="en-US"/>
        </w:rPr>
      </w:pPr>
    </w:p>
    <w:sectPr w:rsidRPr="00820C7C" w:rsidR="00A45605" w:rsidSect="006F5535">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284"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AE51C" w14:textId="77777777" w:rsidR="00950C06" w:rsidRDefault="00950C06">
      <w:r>
        <w:separator/>
      </w:r>
    </w:p>
  </w:endnote>
  <w:endnote w:type="continuationSeparator" w:id="0">
    <w:p w14:paraId="253E2415" w14:textId="77777777" w:rsidR="00950C06" w:rsidRDefault="0095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627D" w:rsidRDefault="00D1627D" w14:paraId="1202811D"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D571C" w:rsidR="004352CE" w:rsidP="006F5535" w:rsidRDefault="0054484C" w14:paraId="6C694D5C" w14:textId="1305C5C0">
    <w:pPr>
      <w:pStyle w:val="Fuzeile"/>
      <w:tabs>
        <w:tab w:val="clear" w:pos="4536"/>
        <w:tab w:val="clear" w:pos="9072"/>
        <w:tab w:val="right" w:pos="9639"/>
      </w:tabs>
      <w:rPr>
        <w:sz w:val="16"/>
        <w:szCs w:val="2"/>
      </w:rPr>
    </w:pPr>
    <w:r>
      <w:rPr>
        <w:sz w:val="16"/>
        <w:szCs w:val="2"/>
      </w:rPr>
      <w:tab/>
    </w:r>
    <w:r w:rsidR="003B3073">
      <w:rPr>
        <w:sz w:val="16"/>
        <w:szCs w:val="2"/>
      </w:rPr>
      <w:t>page</w:t>
    </w:r>
    <w:r>
      <w:rPr>
        <w:sz w:val="16"/>
        <w:szCs w:val="2"/>
      </w:rPr>
      <w:t xml:space="preserve"> </w:t>
    </w:r>
    <w:r>
      <w:rPr>
        <w:sz w:val="16"/>
        <w:szCs w:val="2"/>
      </w:rPr>
      <w:fldChar w:fldCharType="begin"/>
    </w:r>
    <w:r>
      <w:rPr>
        <w:sz w:val="16"/>
        <w:szCs w:val="2"/>
      </w:rPr>
      <w:instrText xml:space="preserve"> PAGE  \* Arabic  \* MERGEFORMAT </w:instrText>
    </w:r>
    <w:r>
      <w:rPr>
        <w:sz w:val="16"/>
        <w:szCs w:val="2"/>
      </w:rPr>
      <w:fldChar w:fldCharType="separate"/>
    </w:r>
    <w:r w:rsidR="00016608">
      <w:rPr>
        <w:noProof/>
        <w:sz w:val="16"/>
        <w:szCs w:val="2"/>
      </w:rPr>
      <w:t>5</w:t>
    </w:r>
    <w:r>
      <w:rPr>
        <w:sz w:val="16"/>
        <w:szCs w:val="2"/>
      </w:rPr>
      <w:fldChar w:fldCharType="end"/>
    </w:r>
    <w:r>
      <w:rPr>
        <w:sz w:val="16"/>
        <w:szCs w:val="2"/>
      </w:rPr>
      <w:t xml:space="preserve"> </w:t>
    </w:r>
    <w:r w:rsidR="003B3073">
      <w:rPr>
        <w:sz w:val="16"/>
        <w:szCs w:val="2"/>
      </w:rPr>
      <w:t>of</w:t>
    </w:r>
    <w:r>
      <w:rPr>
        <w:sz w:val="16"/>
        <w:szCs w:val="2"/>
      </w:rPr>
      <w:t xml:space="preserve"> </w:t>
    </w:r>
    <w:r>
      <w:rPr>
        <w:sz w:val="16"/>
        <w:szCs w:val="2"/>
      </w:rPr>
      <w:fldChar w:fldCharType="begin"/>
    </w:r>
    <w:r>
      <w:rPr>
        <w:sz w:val="16"/>
        <w:szCs w:val="2"/>
      </w:rPr>
      <w:instrText xml:space="preserve"> NUMPAGES  \* Arabic  \* MERGEFORMAT </w:instrText>
    </w:r>
    <w:r>
      <w:rPr>
        <w:sz w:val="16"/>
        <w:szCs w:val="2"/>
      </w:rPr>
      <w:fldChar w:fldCharType="separate"/>
    </w:r>
    <w:r w:rsidR="00016608">
      <w:rPr>
        <w:noProof/>
        <w:sz w:val="16"/>
        <w:szCs w:val="2"/>
      </w:rPr>
      <w:t>6</w:t>
    </w:r>
    <w:r>
      <w:rPr>
        <w:sz w:val="16"/>
        <w:szCs w:val="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5535" w:rsidP="006626BF" w:rsidRDefault="006F5535" w14:paraId="086CC0CA" w14:textId="0223AAAB">
    <w:pPr>
      <w:pStyle w:val="Fuzeile"/>
      <w:tabs>
        <w:tab w:val="clear" w:pos="4536"/>
        <w:tab w:val="clear" w:pos="9072"/>
        <w:tab w:val="right" w:pos="9639"/>
      </w:tabs>
    </w:pPr>
    <w:r>
      <w:rPr>
        <w:sz w:val="16"/>
        <w:szCs w:val="2"/>
      </w:rPr>
      <w:tab/>
    </w:r>
    <w:r w:rsidR="00455C49">
      <w:rPr>
        <w:sz w:val="16"/>
        <w:szCs w:val="2"/>
      </w:rPr>
      <w:t>page</w:t>
    </w:r>
    <w:r>
      <w:rPr>
        <w:sz w:val="16"/>
        <w:szCs w:val="2"/>
      </w:rPr>
      <w:t xml:space="preserve"> </w:t>
    </w:r>
    <w:r>
      <w:rPr>
        <w:sz w:val="16"/>
        <w:szCs w:val="2"/>
      </w:rPr>
      <w:fldChar w:fldCharType="begin"/>
    </w:r>
    <w:r>
      <w:rPr>
        <w:sz w:val="16"/>
        <w:szCs w:val="2"/>
      </w:rPr>
      <w:instrText xml:space="preserve"> PAGE  \* Arabic  \* MERGEFORMAT </w:instrText>
    </w:r>
    <w:r>
      <w:rPr>
        <w:sz w:val="16"/>
        <w:szCs w:val="2"/>
      </w:rPr>
      <w:fldChar w:fldCharType="separate"/>
    </w:r>
    <w:r>
      <w:rPr>
        <w:sz w:val="16"/>
        <w:szCs w:val="2"/>
      </w:rPr>
      <w:t>2</w:t>
    </w:r>
    <w:r>
      <w:rPr>
        <w:sz w:val="16"/>
        <w:szCs w:val="2"/>
      </w:rPr>
      <w:fldChar w:fldCharType="end"/>
    </w:r>
    <w:r>
      <w:rPr>
        <w:sz w:val="16"/>
        <w:szCs w:val="2"/>
      </w:rPr>
      <w:t xml:space="preserve"> </w:t>
    </w:r>
    <w:r w:rsidR="00455C49">
      <w:rPr>
        <w:sz w:val="16"/>
        <w:szCs w:val="2"/>
      </w:rPr>
      <w:t>of</w:t>
    </w:r>
    <w:r>
      <w:rPr>
        <w:sz w:val="16"/>
        <w:szCs w:val="2"/>
      </w:rPr>
      <w:t xml:space="preserve"> </w:t>
    </w:r>
    <w:r>
      <w:rPr>
        <w:sz w:val="16"/>
        <w:szCs w:val="2"/>
      </w:rPr>
      <w:fldChar w:fldCharType="begin"/>
    </w:r>
    <w:r>
      <w:rPr>
        <w:sz w:val="16"/>
        <w:szCs w:val="2"/>
      </w:rPr>
      <w:instrText xml:space="preserve"> NUMPAGES  \* Arabic  \* MERGEFORMAT </w:instrText>
    </w:r>
    <w:r>
      <w:rPr>
        <w:sz w:val="16"/>
        <w:szCs w:val="2"/>
      </w:rPr>
      <w:fldChar w:fldCharType="separate"/>
    </w:r>
    <w:r>
      <w:rPr>
        <w:sz w:val="16"/>
        <w:szCs w:val="2"/>
      </w:rPr>
      <w:t>2</w:t>
    </w:r>
    <w:r>
      <w:rPr>
        <w:sz w:val="16"/>
        <w:szCs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DFD55" w14:textId="77777777" w:rsidR="00950C06" w:rsidRDefault="00950C06">
      <w:r>
        <w:separator/>
      </w:r>
    </w:p>
  </w:footnote>
  <w:footnote w:type="continuationSeparator" w:id="0">
    <w:p w14:paraId="1A6194F8" w14:textId="77777777" w:rsidR="00950C06" w:rsidRDefault="00950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627D" w:rsidRDefault="00D1627D" w14:paraId="0668A1D8" w14:textId="77777777">
    <w:pPr>
      <w:pStyle w:val="Kopfzeile"/>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96"/>
      <w:gridCol w:w="6379"/>
      <w:gridCol w:w="2553"/>
    </w:tblGrid>
    <w:tr w:rsidRPr="00297C5B" w:rsidR="004352CE" w:rsidTr="00FF1A07" w14:paraId="13BB27B1" w14:textId="77777777">
      <w:trPr>
        <w:trHeight w:val="699"/>
        <w:jc w:val="center"/>
      </w:trPr>
      <w:tc>
        <w:tcPr>
          <w:tcW w:w="7375" w:type="dxa"/>
          <w:gridSpan w:val="2"/>
          <w:vAlign w:val="center"/>
        </w:tcPr>
        <w:p w:rsidRPr="00297C5B" w:rsidR="004352CE" w:rsidP="003054E7" w:rsidRDefault="00B14A28" w14:paraId="0EAAE015" w14:textId="656A044F">
          <w:pPr>
            <w:rPr>
              <w:rFonts w:cs="Arial"/>
              <w:b/>
              <w:sz w:val="28"/>
            </w:rPr>
          </w:pPr>
          <w:r>
            <w:rPr>
              <w:rFonts w:cs="Arial"/>
              <w:b/>
              <w:sz w:val="28"/>
            </w:rPr>
            <w:t>Form</w:t>
          </w:r>
        </w:p>
      </w:tc>
      <w:tc>
        <w:tcPr>
          <w:tcW w:w="2553" w:type="dxa"/>
        </w:tcPr>
        <w:p w:rsidRPr="00297C5B" w:rsidR="004352CE" w:rsidP="00FF1A07" w:rsidRDefault="00820C7C" w14:paraId="4C632CD1" w14:textId="08BDA040">
          <w:pPr>
            <w:spacing w:before="40" w:after="40"/>
            <w:jc w:val="right"/>
            <w:rPr>
              <w:rFonts w:cs="Arial"/>
              <w:b/>
              <w:sz w:val="28"/>
            </w:rPr>
          </w:pPr>
          <w:r>
            <w:rPr>
              <w:noProof/>
            </w:rPr>
            <w:drawing>
              <wp:inline distT="0" distB="0" distL="0" distR="0" wp14:anchorId="6DB95D03" wp14:editId="7B322AE8">
                <wp:extent cx="1457325" cy="533400"/>
                <wp:effectExtent l="0" t="0" r="9525" b="0"/>
                <wp:docPr id="3678419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533400"/>
                        </a:xfrm>
                        <a:prstGeom prst="rect">
                          <a:avLst/>
                        </a:prstGeom>
                        <a:noFill/>
                        <a:ln>
                          <a:noFill/>
                        </a:ln>
                      </pic:spPr>
                    </pic:pic>
                  </a:graphicData>
                </a:graphic>
              </wp:inline>
            </w:drawing>
          </w:r>
        </w:p>
      </w:tc>
    </w:tr>
    <w:tr w:rsidRPr="00754C61" w:rsidR="004352CE" w:rsidTr="000A3AEF" w14:paraId="6325D239" w14:textId="77777777">
      <w:trPr>
        <w:trHeight w:val="283"/>
        <w:jc w:val="center"/>
      </w:trPr>
      <w:tc>
        <w:tcPr>
          <w:tcW w:w="996" w:type="dxa"/>
          <w:vAlign w:val="center"/>
        </w:tcPr>
        <w:p w:rsidRPr="00D22374" w:rsidR="004352CE" w:rsidP="00501661" w:rsidRDefault="004352CE" w14:paraId="0DEE7C02" w14:textId="77777777">
          <w:pPr>
            <w:rPr>
              <w:rFonts w:cs="Arial"/>
              <w:b/>
            </w:rPr>
          </w:pPr>
          <w:r w:rsidRPr="00D22374">
            <w:rPr>
              <w:rFonts w:cs="Arial"/>
              <w:b/>
            </w:rPr>
            <w:t>Titel:</w:t>
          </w:r>
        </w:p>
      </w:tc>
      <w:tc>
        <w:tcPr>
          <w:tcW w:w="8932" w:type="dxa"/>
          <w:gridSpan w:val="2"/>
          <w:vAlign w:val="center"/>
        </w:tcPr>
        <w:p w:rsidRPr="00A43A47" w:rsidR="00AA3FBE" w:rsidP="006626BF" w:rsidRDefault="00A45605" w14:paraId="11180FE1" w14:textId="2DF8118E">
          <w:pPr>
            <w:spacing w:before="40" w:after="40"/>
            <w:rPr>
              <w:b/>
              <w:lang w:val="nl-NL"/>
            </w:rPr>
          </w:pPr>
          <w:r>
            <w:rPr>
              <w:rFonts w:cs="Arial"/>
              <w:b/>
              <w:lang w:val="en-US"/>
            </w:rPr>
            <w:fldChar w:fldCharType="begin"/>
          </w:r>
          <w:r w:rsidRPr="00A43A47">
            <w:rPr>
              <w:rFonts w:cs="Arial"/>
              <w:b/>
              <w:lang w:val="nl-NL"/>
            </w:rPr>
            <w:instrText xml:space="preserve"> REF document_short_name \h </w:instrText>
          </w:r>
          <w:r>
            <w:rPr>
              <w:rFonts w:cs="Arial"/>
              <w:b/>
              <w:lang w:val="en-US"/>
            </w:rPr>
          </w:r>
          <w:r>
            <w:rPr>
              <w:rFonts w:cs="Arial"/>
              <w:b/>
              <w:lang w:val="en-US"/>
            </w:rPr>
            <w:fldChar w:fldCharType="separate"/>
          </w:r>
          <w:r w:rsidRPr="00A43A47" w:rsidR="000A3AEF">
            <w:rPr>
              <w:rFonts w:cs="Arial"/>
              <w:b/>
              <w:lang w:val="nl-NL"/>
            </w:rPr>
            <w:t>Form C ZA 0001</w:t>
          </w:r>
          <w:r>
            <w:rPr>
              <w:rFonts w:cs="Arial"/>
              <w:b/>
              <w:lang w:val="en-US"/>
            </w:rPr>
            <w:fldChar w:fldCharType="end"/>
          </w:r>
          <w:r w:rsidRPr="00A43A47" w:rsidR="007C35E0">
            <w:rPr>
              <w:rFonts w:cs="Arial"/>
              <w:b/>
              <w:lang w:val="nl-NL"/>
            </w:rPr>
            <w:t xml:space="preserve"> </w:t>
          </w:r>
          <w:r>
            <w:rPr>
              <w:rFonts w:cs="Arial"/>
              <w:b/>
              <w:lang w:val="en-US"/>
            </w:rPr>
            <w:fldChar w:fldCharType="begin"/>
          </w:r>
          <w:r w:rsidRPr="00A43A47">
            <w:rPr>
              <w:rFonts w:cs="Arial"/>
              <w:b/>
              <w:lang w:val="nl-NL"/>
            </w:rPr>
            <w:instrText xml:space="preserve"> REF document_name \h </w:instrText>
          </w:r>
          <w:r>
            <w:rPr>
              <w:rFonts w:cs="Arial"/>
              <w:b/>
              <w:lang w:val="en-US"/>
            </w:rPr>
          </w:r>
          <w:r>
            <w:rPr>
              <w:rFonts w:cs="Arial"/>
              <w:b/>
              <w:lang w:val="en-US"/>
            </w:rPr>
            <w:fldChar w:fldCharType="separate"/>
          </w:r>
          <w:r w:rsidRPr="00A43A47" w:rsidR="000A3AEF">
            <w:rPr>
              <w:rFonts w:cs="Arial"/>
              <w:b/>
              <w:lang w:val="nl-NL"/>
            </w:rPr>
            <w:t>Application certification</w:t>
          </w:r>
          <w:r>
            <w:rPr>
              <w:rFonts w:cs="Arial"/>
              <w:b/>
              <w:lang w:val="en-US"/>
            </w:rPr>
            <w:fldChar w:fldCharType="end"/>
          </w:r>
        </w:p>
      </w:tc>
    </w:tr>
    <w:tr w:rsidRPr="00CF0CB5" w:rsidR="00B47F8A" w:rsidTr="000A3AEF" w14:paraId="4AE556D7" w14:textId="77777777">
      <w:trPr>
        <w:trHeight w:val="283"/>
        <w:jc w:val="center"/>
      </w:trPr>
      <w:tc>
        <w:tcPr>
          <w:tcW w:w="9928" w:type="dxa"/>
          <w:gridSpan w:val="3"/>
          <w:vAlign w:val="center"/>
        </w:tcPr>
        <w:p w:rsidR="00B47F8A" w:rsidP="006626BF" w:rsidRDefault="000A3AEF" w14:paraId="0DFD5653" w14:textId="779524CC">
          <w:pPr>
            <w:spacing w:before="40" w:after="40"/>
            <w:rPr>
              <w:rFonts w:cs="Arial"/>
              <w:b/>
              <w:lang w:val="en-US"/>
            </w:rPr>
          </w:pPr>
          <w:r>
            <w:rPr>
              <w:rFonts w:cs="Arial"/>
              <w:b/>
            </w:rPr>
            <w:t xml:space="preserve">Revision </w:t>
          </w:r>
          <w:r>
            <w:rPr>
              <w:rFonts w:cs="Arial"/>
              <w:b/>
            </w:rPr>
            <w:fldChar w:fldCharType="begin"/>
          </w:r>
          <w:r>
            <w:rPr>
              <w:rFonts w:cs="Arial"/>
              <w:b/>
            </w:rPr>
            <w:instrText xml:space="preserve"> REF version \h </w:instrText>
          </w:r>
          <w:r>
            <w:rPr>
              <w:rFonts w:cs="Arial"/>
              <w:b/>
            </w:rPr>
          </w:r>
          <w:r>
            <w:rPr>
              <w:rFonts w:cs="Arial"/>
              <w:b/>
            </w:rPr>
            <w:fldChar w:fldCharType="separate"/>
          </w:r>
          <w:r w:rsidRPr="000A3AEF">
            <w:rPr>
              <w:rFonts w:cs="Arial"/>
              <w:b/>
            </w:rPr>
            <w:t>7.3</w:t>
          </w:r>
          <w:r>
            <w:rPr>
              <w:rFonts w:cs="Arial"/>
              <w:b/>
            </w:rPr>
            <w:fldChar w:fldCharType="end"/>
          </w:r>
          <w:r>
            <w:rPr>
              <w:rFonts w:cs="Arial"/>
              <w:b/>
            </w:rPr>
            <w:t xml:space="preserve"> vom </w:t>
          </w:r>
          <w:r>
            <w:rPr>
              <w:rFonts w:cs="Arial"/>
              <w:b/>
            </w:rPr>
            <w:fldChar w:fldCharType="begin"/>
          </w:r>
          <w:r>
            <w:rPr>
              <w:rFonts w:cs="Arial"/>
              <w:b/>
            </w:rPr>
            <w:instrText xml:space="preserve"> REF publishing_date \h </w:instrText>
          </w:r>
          <w:r>
            <w:rPr>
              <w:rFonts w:cs="Arial"/>
              <w:b/>
            </w:rPr>
          </w:r>
          <w:r>
            <w:rPr>
              <w:rFonts w:cs="Arial"/>
              <w:b/>
            </w:rPr>
            <w:fldChar w:fldCharType="separate"/>
          </w:r>
          <w:r w:rsidRPr="000A3AEF">
            <w:rPr>
              <w:rFonts w:cs="Arial"/>
              <w:b/>
            </w:rPr>
            <w:t>06/02/2025</w:t>
          </w:r>
          <w:r>
            <w:rPr>
              <w:rFonts w:cs="Arial"/>
              <w:b/>
            </w:rPr>
            <w:fldChar w:fldCharType="end"/>
          </w:r>
        </w:p>
      </w:tc>
    </w:tr>
  </w:tbl>
  <w:p w:rsidR="004352CE" w:rsidP="003723EB" w:rsidRDefault="004352CE" w14:paraId="34803F90" w14:textId="77777777">
    <w:pPr>
      <w:pStyle w:val="Kopfzeile"/>
      <w:rPr>
        <w:sz w:val="20"/>
        <w:lang w:val="en-US"/>
      </w:rPr>
    </w:pPr>
  </w:p>
  <w:p w:rsidR="0025523F" w:rsidP="003723EB" w:rsidRDefault="0025523F" w14:paraId="11C2AFCE" w14:textId="77777777">
    <w:pPr>
      <w:pStyle w:val="Kopfzeile"/>
      <w:rPr>
        <w:sz w:val="20"/>
        <w:lang w:val="en-US"/>
      </w:rPr>
    </w:pPr>
  </w:p>
  <w:p w:rsidR="0025523F" w:rsidP="003723EB" w:rsidRDefault="0025523F" w14:paraId="2E56EEDE" w14:textId="77777777">
    <w:pPr>
      <w:pStyle w:val="Kopfzeile"/>
      <w:rPr>
        <w:sz w:val="20"/>
        <w:lang w:val="en-US"/>
      </w:rPr>
    </w:pPr>
  </w:p>
  <w:p w:rsidR="0025523F" w:rsidP="003723EB" w:rsidRDefault="0025523F" w14:paraId="72C1AE4F" w14:textId="77777777">
    <w:pPr>
      <w:pStyle w:val="Kopfzeile"/>
      <w:rPr>
        <w:sz w:val="20"/>
        <w:lang w:val="en-US"/>
      </w:rPr>
    </w:pPr>
  </w:p>
  <w:p w:rsidR="0025523F" w:rsidP="003723EB" w:rsidRDefault="0025523F" w14:paraId="0847FC4C" w14:textId="77777777">
    <w:pPr>
      <w:pStyle w:val="Kopfzeile"/>
      <w:rPr>
        <w:sz w:val="20"/>
        <w:lang w:val="en-US"/>
      </w:rPr>
    </w:pPr>
  </w:p>
  <w:p w:rsidRPr="00243F03" w:rsidR="0025523F" w:rsidP="003723EB" w:rsidRDefault="0025523F" w14:paraId="2D4491C4" w14:textId="77777777">
    <w:pPr>
      <w:pStyle w:val="Kopfzeile"/>
      <w:rPr>
        <w:sz w:val="20"/>
        <w:lang w:val="en-US"/>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96"/>
      <w:gridCol w:w="6379"/>
      <w:gridCol w:w="2553"/>
    </w:tblGrid>
    <w:tr w:rsidRPr="00297C5B" w:rsidR="006F5535" w:rsidTr="00ED5B6C" w14:paraId="65B9122F" w14:textId="77777777">
      <w:trPr>
        <w:trHeight w:val="699"/>
        <w:jc w:val="center"/>
      </w:trPr>
      <w:tc>
        <w:tcPr>
          <w:tcW w:w="7375" w:type="dxa"/>
          <w:gridSpan w:val="2"/>
          <w:vAlign w:val="center"/>
        </w:tcPr>
        <w:p w:rsidRPr="00297C5B" w:rsidR="006F5535" w:rsidP="006F5535" w:rsidRDefault="00B14A28" w14:paraId="386BE2C8" w14:textId="7941D493">
          <w:pPr>
            <w:rPr>
              <w:rFonts w:cs="Arial"/>
              <w:b/>
              <w:sz w:val="28"/>
            </w:rPr>
          </w:pPr>
          <w:bookmarkStart w:name="_Hlk140641064" w:id="0"/>
          <w:r>
            <w:rPr>
              <w:rFonts w:cs="Arial"/>
              <w:b/>
              <w:sz w:val="28"/>
            </w:rPr>
            <w:t>Form</w:t>
          </w:r>
        </w:p>
      </w:tc>
      <w:tc>
        <w:tcPr>
          <w:tcW w:w="2553" w:type="dxa"/>
        </w:tcPr>
        <w:p w:rsidRPr="00297C5B" w:rsidR="006F5535" w:rsidP="006F5535" w:rsidRDefault="00820C7C" w14:paraId="1DE7EE98" w14:textId="1A125BC1">
          <w:pPr>
            <w:spacing w:before="40" w:after="40"/>
            <w:jc w:val="right"/>
            <w:rPr>
              <w:rFonts w:cs="Arial"/>
              <w:b/>
              <w:sz w:val="28"/>
            </w:rPr>
          </w:pPr>
          <w:r>
            <w:rPr>
              <w:noProof/>
            </w:rPr>
            <w:drawing>
              <wp:inline distT="0" distB="0" distL="0" distR="0" wp14:anchorId="125E32D7" wp14:editId="447E9B0F">
                <wp:extent cx="1457325" cy="533400"/>
                <wp:effectExtent l="0" t="0" r="9525" b="0"/>
                <wp:docPr id="8973443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533400"/>
                        </a:xfrm>
                        <a:prstGeom prst="rect">
                          <a:avLst/>
                        </a:prstGeom>
                        <a:noFill/>
                        <a:ln>
                          <a:noFill/>
                        </a:ln>
                      </pic:spPr>
                    </pic:pic>
                  </a:graphicData>
                </a:graphic>
              </wp:inline>
            </w:drawing>
          </w:r>
        </w:p>
      </w:tc>
    </w:tr>
    <w:tr w:rsidRPr="00754C61" w:rsidR="006F5535" w:rsidTr="000A3AEF" w14:paraId="47407BF6" w14:textId="77777777">
      <w:trPr>
        <w:trHeight w:val="283"/>
        <w:jc w:val="center"/>
      </w:trPr>
      <w:tc>
        <w:tcPr>
          <w:tcW w:w="996" w:type="dxa"/>
          <w:vAlign w:val="center"/>
        </w:tcPr>
        <w:p w:rsidRPr="00D22374" w:rsidR="006F5535" w:rsidP="006F5535" w:rsidRDefault="006F5535" w14:paraId="07FB9488" w14:textId="77777777">
          <w:pPr>
            <w:rPr>
              <w:rFonts w:cs="Arial"/>
              <w:b/>
            </w:rPr>
          </w:pPr>
          <w:r w:rsidRPr="00D22374">
            <w:rPr>
              <w:rFonts w:cs="Arial"/>
              <w:b/>
            </w:rPr>
            <w:t>Titel:</w:t>
          </w:r>
        </w:p>
      </w:tc>
      <w:tc>
        <w:tcPr>
          <w:tcW w:w="8932" w:type="dxa"/>
          <w:gridSpan w:val="2"/>
          <w:vAlign w:val="center"/>
        </w:tcPr>
        <w:p w:rsidRPr="00A43A47" w:rsidR="006F5535" w:rsidP="006F5535" w:rsidRDefault="006F5535" w14:paraId="4BCB09B7" w14:textId="05C28B84">
          <w:pPr>
            <w:spacing w:before="40" w:after="40"/>
            <w:rPr>
              <w:b/>
              <w:lang w:val="nl-NL"/>
            </w:rPr>
          </w:pPr>
          <w:bookmarkStart w:name="document_short_name" w:id="1"/>
          <w:r w:rsidRPr="00A43A47">
            <w:rPr>
              <w:rFonts w:cs="Arial"/>
              <w:b/>
              <w:lang w:val="nl-NL"/>
            </w:rPr>
            <w:t>Form C ZA 0001</w:t>
          </w:r>
          <w:bookmarkEnd w:id="1"/>
          <w:r w:rsidRPr="00A43A47">
            <w:rPr>
              <w:rFonts w:cs="Arial"/>
              <w:b/>
              <w:lang w:val="nl-NL"/>
            </w:rPr>
            <w:t xml:space="preserve"> </w:t>
          </w:r>
          <w:bookmarkStart w:name="document_name" w:id="2"/>
          <w:r w:rsidRPr="00A43A47">
            <w:rPr>
              <w:rFonts w:cs="Arial"/>
              <w:b/>
              <w:lang w:val="nl-NL"/>
            </w:rPr>
            <w:t>Application certification</w:t>
          </w:r>
          <w:bookmarkEnd w:id="2"/>
        </w:p>
      </w:tc>
    </w:tr>
    <w:tr w:rsidRPr="00CF0CB5" w:rsidR="004469CF" w:rsidTr="00D1627D" w14:paraId="4363A9BD" w14:textId="77777777">
      <w:trPr>
        <w:trHeight w:val="283"/>
        <w:jc w:val="center"/>
      </w:trPr>
      <w:tc>
        <w:tcPr>
          <w:tcW w:w="9928" w:type="dxa"/>
          <w:gridSpan w:val="3"/>
          <w:tcBorders>
            <w:bottom w:val="single" w:color="auto" w:sz="4" w:space="0"/>
          </w:tcBorders>
          <w:vAlign w:val="center"/>
        </w:tcPr>
        <w:p w:rsidRPr="006F5535" w:rsidR="004469CF" w:rsidP="006F5535" w:rsidRDefault="004469CF" w14:paraId="034684DC" w14:textId="0ED87614">
          <w:pPr>
            <w:spacing w:before="40" w:after="40"/>
            <w:rPr>
              <w:rFonts w:cs="Arial"/>
              <w:b/>
              <w:lang w:val="en-US"/>
            </w:rPr>
          </w:pPr>
          <w:r>
            <w:rPr>
              <w:rFonts w:cs="Arial"/>
              <w:b/>
            </w:rPr>
            <w:t xml:space="preserve">Revision </w:t>
          </w:r>
          <w:bookmarkStart w:name="version" w:id="3"/>
          <w:r w:rsidRPr="000A3AEF" w:rsidR="000A3AEF">
            <w:rPr>
              <w:rFonts w:cs="Arial"/>
              <w:b/>
            </w:rPr>
            <w:t>7.3</w:t>
          </w:r>
          <w:bookmarkEnd w:id="3"/>
          <w:r>
            <w:rPr>
              <w:rFonts w:cs="Arial"/>
              <w:b/>
            </w:rPr>
            <w:t xml:space="preserve"> vo</w:t>
          </w:r>
          <w:r w:rsidR="00B47F8A">
            <w:rPr>
              <w:rFonts w:cs="Arial"/>
              <w:b/>
            </w:rPr>
            <w:t>m</w:t>
          </w:r>
          <w:r>
            <w:rPr>
              <w:rFonts w:cs="Arial"/>
              <w:b/>
            </w:rPr>
            <w:t xml:space="preserve"> </w:t>
          </w:r>
          <w:bookmarkStart w:name="publishing_date" w:id="4"/>
          <w:r w:rsidRPr="000A3AEF" w:rsidR="000A3AEF">
            <w:rPr>
              <w:rFonts w:cs="Arial"/>
              <w:b/>
            </w:rPr>
            <w:t>06/02/2025</w:t>
          </w:r>
          <w:bookmarkEnd w:id="4"/>
        </w:p>
      </w:tc>
    </w:tr>
    <w:tr w:rsidRPr="00D97383" w:rsidR="006F5535" w:rsidTr="00D1627D" w14:paraId="2FC1CAA3" w14:textId="77777777">
      <w:trPr>
        <w:trHeight w:val="284"/>
        <w:jc w:val="center"/>
      </w:trPr>
      <w:tc>
        <w:tcPr>
          <w:tcW w:w="996" w:type="dxa"/>
          <w:shd w:val="clear" w:color="auto" w:fill="auto"/>
          <w:vAlign w:val="center"/>
        </w:tcPr>
        <w:p w:rsidRPr="00D1627D" w:rsidR="006F5535" w:rsidP="006F5535" w:rsidRDefault="006F5535" w14:paraId="0FE054FA" w14:textId="77777777">
          <w:pPr>
            <w:rPr>
              <w:rFonts w:cs="Arial"/>
              <w:b/>
            </w:rPr>
          </w:pPr>
          <w:r w:rsidRPr="00D1627D">
            <w:rPr>
              <w:rFonts w:cs="Arial"/>
              <w:b/>
            </w:rPr>
            <w:t>Norm:</w:t>
          </w:r>
        </w:p>
      </w:tc>
      <w:tc>
        <w:tcPr>
          <w:tcW w:w="8932" w:type="dxa"/>
          <w:gridSpan w:val="2"/>
          <w:shd w:val="clear" w:color="auto" w:fill="auto"/>
          <w:vAlign w:val="center"/>
        </w:tcPr>
        <w:p w:rsidRPr="00D97383" w:rsidR="006F5535" w:rsidP="006F5535" w:rsidRDefault="00D1627D" w14:paraId="2C28AEAC" w14:textId="7E154CE4">
          <w:pPr>
            <w:spacing w:before="40" w:after="40"/>
            <w:jc w:val="both"/>
            <w:rPr>
              <w:rFonts w:cs="Arial"/>
              <w:b/>
              <w:szCs w:val="22"/>
            </w:rPr>
          </w:pPr>
          <w:r w:rsidRPr="00D1627D">
            <w:rPr>
              <w:b/>
              <w:szCs w:val="24"/>
            </w:rPr>
            <w:t>DIN EN ISO/IEC 17065</w:t>
          </w:r>
        </w:p>
      </w:tc>
    </w:tr>
    <w:bookmarkEnd w:id="0"/>
  </w:tbl>
  <w:p w:rsidRPr="000A3AEF" w:rsidR="006F5535" w:rsidRDefault="006F5535" w14:paraId="0C20045C" w14:textId="77777777">
    <w:pPr>
      <w:pStyle w:val="Kopfzeile"/>
      <w:rPr>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13"/>
    <w:lvl w:ilvl="0">
      <w:start w:val="1"/>
      <w:numFmt w:val="decimal"/>
      <w:suff w:val="nothing"/>
      <w:lvlText w:val="%1."/>
      <w:lvlJc w:val="left"/>
      <w:pPr>
        <w:ind w:left="360" w:hanging="360"/>
      </w:pPr>
    </w:lvl>
    <w:lvl w:ilvl="1">
      <w:start w:val="1"/>
      <w:numFmt w:val="lowerLetter"/>
      <w:suff w:val="nothing"/>
      <w:lvlText w:val="%2."/>
      <w:lvlJc w:val="left"/>
      <w:pPr>
        <w:ind w:left="1080" w:hanging="360"/>
      </w:pPr>
    </w:lvl>
    <w:lvl w:ilvl="2">
      <w:start w:val="1"/>
      <w:numFmt w:val="lowerRoman"/>
      <w:suff w:val="nothing"/>
      <w:lvlText w:val="%3."/>
      <w:lvlJc w:val="righ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4680"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 w15:restartNumberingAfterBreak="0">
    <w:nsid w:val="00000004"/>
    <w:multiLevelType w:val="singleLevel"/>
    <w:tmpl w:val="00000004"/>
    <w:name w:val="WW8Num4"/>
    <w:lvl w:ilvl="0">
      <w:start w:val="4"/>
      <w:numFmt w:val="decimal"/>
      <w:lvlText w:val="%1"/>
      <w:lvlJc w:val="left"/>
      <w:pPr>
        <w:tabs>
          <w:tab w:val="num" w:pos="705"/>
        </w:tabs>
        <w:ind w:left="705" w:hanging="705"/>
      </w:pPr>
    </w:lvl>
  </w:abstractNum>
  <w:abstractNum w:abstractNumId="2" w15:restartNumberingAfterBreak="0">
    <w:nsid w:val="00000008"/>
    <w:multiLevelType w:val="singleLevel"/>
    <w:tmpl w:val="00000008"/>
    <w:lvl w:ilvl="0">
      <w:start w:val="3"/>
      <w:numFmt w:val="bullet"/>
      <w:lvlText w:val="-"/>
      <w:lvlJc w:val="left"/>
      <w:pPr>
        <w:tabs>
          <w:tab w:val="num" w:pos="705"/>
        </w:tabs>
        <w:ind w:left="705" w:hanging="705"/>
      </w:pPr>
      <w:rPr>
        <w:rFonts w:ascii="Times New Roman" w:hAnsi="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2F068C4"/>
    <w:multiLevelType w:val="hybridMultilevel"/>
    <w:tmpl w:val="CBD8C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72B2BFD"/>
    <w:multiLevelType w:val="hybridMultilevel"/>
    <w:tmpl w:val="66764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8460344"/>
    <w:multiLevelType w:val="hybridMultilevel"/>
    <w:tmpl w:val="111A6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9984B12"/>
    <w:multiLevelType w:val="hybridMultilevel"/>
    <w:tmpl w:val="6C2C5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DB3BD8"/>
    <w:multiLevelType w:val="hybridMultilevel"/>
    <w:tmpl w:val="BA4229BC"/>
    <w:lvl w:ilvl="0" w:tplc="00000008">
      <w:start w:val="3"/>
      <w:numFmt w:val="bullet"/>
      <w:lvlText w:val="-"/>
      <w:lvlJc w:val="left"/>
      <w:pPr>
        <w:ind w:left="720" w:hanging="360"/>
      </w:pPr>
      <w:rPr>
        <w:rFonts w:ascii="Times New Roman" w:hAnsi="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0B06749"/>
    <w:multiLevelType w:val="hybridMultilevel"/>
    <w:tmpl w:val="6D84CFD0"/>
    <w:lvl w:ilvl="0" w:tplc="0407001B">
      <w:start w:val="1"/>
      <w:numFmt w:val="lowerRoman"/>
      <w:lvlText w:val="%1."/>
      <w:lvlJc w:val="right"/>
      <w:pPr>
        <w:ind w:left="1160" w:hanging="360"/>
      </w:pPr>
    </w:lvl>
    <w:lvl w:ilvl="1" w:tplc="04070019" w:tentative="1">
      <w:start w:val="1"/>
      <w:numFmt w:val="lowerLetter"/>
      <w:lvlText w:val="%2."/>
      <w:lvlJc w:val="left"/>
      <w:pPr>
        <w:ind w:left="1880" w:hanging="360"/>
      </w:pPr>
    </w:lvl>
    <w:lvl w:ilvl="2" w:tplc="0407001B" w:tentative="1">
      <w:start w:val="1"/>
      <w:numFmt w:val="lowerRoman"/>
      <w:lvlText w:val="%3."/>
      <w:lvlJc w:val="right"/>
      <w:pPr>
        <w:ind w:left="2600" w:hanging="180"/>
      </w:pPr>
    </w:lvl>
    <w:lvl w:ilvl="3" w:tplc="0407000F" w:tentative="1">
      <w:start w:val="1"/>
      <w:numFmt w:val="decimal"/>
      <w:lvlText w:val="%4."/>
      <w:lvlJc w:val="left"/>
      <w:pPr>
        <w:ind w:left="3320" w:hanging="360"/>
      </w:pPr>
    </w:lvl>
    <w:lvl w:ilvl="4" w:tplc="04070019" w:tentative="1">
      <w:start w:val="1"/>
      <w:numFmt w:val="lowerLetter"/>
      <w:lvlText w:val="%5."/>
      <w:lvlJc w:val="left"/>
      <w:pPr>
        <w:ind w:left="4040" w:hanging="360"/>
      </w:pPr>
    </w:lvl>
    <w:lvl w:ilvl="5" w:tplc="0407001B" w:tentative="1">
      <w:start w:val="1"/>
      <w:numFmt w:val="lowerRoman"/>
      <w:lvlText w:val="%6."/>
      <w:lvlJc w:val="right"/>
      <w:pPr>
        <w:ind w:left="4760" w:hanging="180"/>
      </w:pPr>
    </w:lvl>
    <w:lvl w:ilvl="6" w:tplc="0407000F" w:tentative="1">
      <w:start w:val="1"/>
      <w:numFmt w:val="decimal"/>
      <w:lvlText w:val="%7."/>
      <w:lvlJc w:val="left"/>
      <w:pPr>
        <w:ind w:left="5480" w:hanging="360"/>
      </w:pPr>
    </w:lvl>
    <w:lvl w:ilvl="7" w:tplc="04070019" w:tentative="1">
      <w:start w:val="1"/>
      <w:numFmt w:val="lowerLetter"/>
      <w:lvlText w:val="%8."/>
      <w:lvlJc w:val="left"/>
      <w:pPr>
        <w:ind w:left="6200" w:hanging="360"/>
      </w:pPr>
    </w:lvl>
    <w:lvl w:ilvl="8" w:tplc="0407001B" w:tentative="1">
      <w:start w:val="1"/>
      <w:numFmt w:val="lowerRoman"/>
      <w:lvlText w:val="%9."/>
      <w:lvlJc w:val="right"/>
      <w:pPr>
        <w:ind w:left="6920" w:hanging="180"/>
      </w:pPr>
    </w:lvl>
  </w:abstractNum>
  <w:abstractNum w:abstractNumId="15" w15:restartNumberingAfterBreak="0">
    <w:nsid w:val="13030E18"/>
    <w:multiLevelType w:val="hybridMultilevel"/>
    <w:tmpl w:val="C48CAFEE"/>
    <w:lvl w:ilvl="0" w:tplc="9912B952">
      <w:numFmt w:val="bullet"/>
      <w:lvlText w:val="-"/>
      <w:lvlJc w:val="left"/>
      <w:pPr>
        <w:ind w:left="216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4C04042"/>
    <w:multiLevelType w:val="hybridMultilevel"/>
    <w:tmpl w:val="DCA685E0"/>
    <w:lvl w:ilvl="0" w:tplc="04070001">
      <w:start w:val="1"/>
      <w:numFmt w:val="bullet"/>
      <w:lvlText w:val=""/>
      <w:lvlJc w:val="left"/>
      <w:pPr>
        <w:ind w:left="2130" w:hanging="360"/>
      </w:pPr>
      <w:rPr>
        <w:rFonts w:ascii="Symbol" w:hAnsi="Symbol"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17" w15:restartNumberingAfterBreak="0">
    <w:nsid w:val="1D5862BA"/>
    <w:multiLevelType w:val="hybridMultilevel"/>
    <w:tmpl w:val="F5B0E7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3BA3DDF"/>
    <w:multiLevelType w:val="hybridMultilevel"/>
    <w:tmpl w:val="6420B082"/>
    <w:lvl w:ilvl="0" w:tplc="CD8887A6">
      <w:numFmt w:val="bullet"/>
      <w:lvlText w:val="-"/>
      <w:lvlJc w:val="left"/>
      <w:pPr>
        <w:ind w:left="1776" w:hanging="360"/>
      </w:pPr>
      <w:rPr>
        <w:rFonts w:ascii="Arial" w:eastAsia="Times New Roman"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9" w15:restartNumberingAfterBreak="0">
    <w:nsid w:val="27411402"/>
    <w:multiLevelType w:val="hybridMultilevel"/>
    <w:tmpl w:val="09A43F68"/>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0" w15:restartNumberingAfterBreak="0">
    <w:nsid w:val="27B03C46"/>
    <w:multiLevelType w:val="hybridMultilevel"/>
    <w:tmpl w:val="436631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C10181"/>
    <w:multiLevelType w:val="hybridMultilevel"/>
    <w:tmpl w:val="2B024F02"/>
    <w:lvl w:ilvl="0" w:tplc="5314AAEA">
      <w:start w:val="1"/>
      <w:numFmt w:val="decimal"/>
      <w:lvlText w:val="%1.)"/>
      <w:lvlJc w:val="left"/>
      <w:pPr>
        <w:ind w:left="720" w:hanging="360"/>
      </w:pPr>
      <w:rPr>
        <w:rFonts w:hint="default"/>
        <w:b w:val="0"/>
        <w:sz w:val="12"/>
        <w:szCs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CB0F21"/>
    <w:multiLevelType w:val="multilevel"/>
    <w:tmpl w:val="55A861B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15:restartNumberingAfterBreak="0">
    <w:nsid w:val="2FDF36EF"/>
    <w:multiLevelType w:val="hybridMultilevel"/>
    <w:tmpl w:val="7B5AC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9095382"/>
    <w:multiLevelType w:val="hybridMultilevel"/>
    <w:tmpl w:val="96CA29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E94783E"/>
    <w:multiLevelType w:val="hybridMultilevel"/>
    <w:tmpl w:val="93BCFB50"/>
    <w:lvl w:ilvl="0" w:tplc="00000008">
      <w:start w:val="3"/>
      <w:numFmt w:val="bullet"/>
      <w:lvlText w:val="-"/>
      <w:lvlJc w:val="left"/>
      <w:pPr>
        <w:ind w:left="720" w:hanging="360"/>
      </w:pPr>
      <w:rPr>
        <w:rFonts w:ascii="Times New Roman" w:hAnsi="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54F25BD"/>
    <w:multiLevelType w:val="hybridMultilevel"/>
    <w:tmpl w:val="B86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AAE27BA"/>
    <w:multiLevelType w:val="hybridMultilevel"/>
    <w:tmpl w:val="E7065F4C"/>
    <w:lvl w:ilvl="0" w:tplc="217010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AE53C2"/>
    <w:multiLevelType w:val="hybridMultilevel"/>
    <w:tmpl w:val="107A88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9912B952">
      <w:numFmt w:val="bullet"/>
      <w:lvlText w:val="-"/>
      <w:lvlJc w:val="left"/>
      <w:pPr>
        <w:ind w:left="2160" w:hanging="360"/>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A9B2652"/>
    <w:multiLevelType w:val="hybridMultilevel"/>
    <w:tmpl w:val="EE165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2BC0B03"/>
    <w:multiLevelType w:val="hybridMultilevel"/>
    <w:tmpl w:val="41167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52C1BA1"/>
    <w:multiLevelType w:val="hybridMultilevel"/>
    <w:tmpl w:val="59A48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3C2D87"/>
    <w:multiLevelType w:val="hybridMultilevel"/>
    <w:tmpl w:val="3516F7AA"/>
    <w:lvl w:ilvl="0" w:tplc="0407000F">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74C1C9E"/>
    <w:multiLevelType w:val="hybridMultilevel"/>
    <w:tmpl w:val="0EEA858C"/>
    <w:lvl w:ilvl="0" w:tplc="E7A64B02">
      <w:numFmt w:val="bullet"/>
      <w:lvlText w:val="-"/>
      <w:lvlJc w:val="left"/>
      <w:pPr>
        <w:ind w:left="1776" w:hanging="360"/>
      </w:pPr>
      <w:rPr>
        <w:rFonts w:ascii="Arial" w:eastAsia="Times New Roman"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4" w15:restartNumberingAfterBreak="0">
    <w:nsid w:val="68165110"/>
    <w:multiLevelType w:val="hybridMultilevel"/>
    <w:tmpl w:val="2E528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252EA6"/>
    <w:multiLevelType w:val="hybridMultilevel"/>
    <w:tmpl w:val="A04AB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FB4548"/>
    <w:multiLevelType w:val="hybridMultilevel"/>
    <w:tmpl w:val="26AE48BE"/>
    <w:lvl w:ilvl="0" w:tplc="04070001">
      <w:start w:val="1"/>
      <w:numFmt w:val="bullet"/>
      <w:lvlText w:val=""/>
      <w:lvlJc w:val="left"/>
      <w:pPr>
        <w:tabs>
          <w:tab w:val="num" w:pos="502"/>
        </w:tabs>
        <w:ind w:left="502" w:hanging="360"/>
      </w:pPr>
      <w:rPr>
        <w:rFonts w:ascii="Symbol" w:hAnsi="Symbol" w:hint="default"/>
      </w:rPr>
    </w:lvl>
    <w:lvl w:ilvl="1" w:tplc="04070003" w:tentative="1">
      <w:start w:val="1"/>
      <w:numFmt w:val="bullet"/>
      <w:lvlText w:val="o"/>
      <w:lvlJc w:val="left"/>
      <w:pPr>
        <w:tabs>
          <w:tab w:val="num" w:pos="1441"/>
        </w:tabs>
        <w:ind w:left="1441" w:hanging="360"/>
      </w:pPr>
      <w:rPr>
        <w:rFonts w:ascii="Courier New" w:hAnsi="Courier New" w:hint="default"/>
      </w:rPr>
    </w:lvl>
    <w:lvl w:ilvl="2" w:tplc="04070005" w:tentative="1">
      <w:start w:val="1"/>
      <w:numFmt w:val="bullet"/>
      <w:lvlText w:val=""/>
      <w:lvlJc w:val="left"/>
      <w:pPr>
        <w:tabs>
          <w:tab w:val="num" w:pos="2161"/>
        </w:tabs>
        <w:ind w:left="2161" w:hanging="360"/>
      </w:pPr>
      <w:rPr>
        <w:rFonts w:ascii="Wingdings" w:hAnsi="Wingdings" w:hint="default"/>
      </w:rPr>
    </w:lvl>
    <w:lvl w:ilvl="3" w:tplc="04070001" w:tentative="1">
      <w:start w:val="1"/>
      <w:numFmt w:val="bullet"/>
      <w:lvlText w:val=""/>
      <w:lvlJc w:val="left"/>
      <w:pPr>
        <w:tabs>
          <w:tab w:val="num" w:pos="2881"/>
        </w:tabs>
        <w:ind w:left="2881" w:hanging="360"/>
      </w:pPr>
      <w:rPr>
        <w:rFonts w:ascii="Symbol" w:hAnsi="Symbol" w:hint="default"/>
      </w:rPr>
    </w:lvl>
    <w:lvl w:ilvl="4" w:tplc="04070003" w:tentative="1">
      <w:start w:val="1"/>
      <w:numFmt w:val="bullet"/>
      <w:lvlText w:val="o"/>
      <w:lvlJc w:val="left"/>
      <w:pPr>
        <w:tabs>
          <w:tab w:val="num" w:pos="3601"/>
        </w:tabs>
        <w:ind w:left="3601" w:hanging="360"/>
      </w:pPr>
      <w:rPr>
        <w:rFonts w:ascii="Courier New" w:hAnsi="Courier New" w:hint="default"/>
      </w:rPr>
    </w:lvl>
    <w:lvl w:ilvl="5" w:tplc="04070005" w:tentative="1">
      <w:start w:val="1"/>
      <w:numFmt w:val="bullet"/>
      <w:lvlText w:val=""/>
      <w:lvlJc w:val="left"/>
      <w:pPr>
        <w:tabs>
          <w:tab w:val="num" w:pos="4321"/>
        </w:tabs>
        <w:ind w:left="4321" w:hanging="360"/>
      </w:pPr>
      <w:rPr>
        <w:rFonts w:ascii="Wingdings" w:hAnsi="Wingdings" w:hint="default"/>
      </w:rPr>
    </w:lvl>
    <w:lvl w:ilvl="6" w:tplc="04070001" w:tentative="1">
      <w:start w:val="1"/>
      <w:numFmt w:val="bullet"/>
      <w:lvlText w:val=""/>
      <w:lvlJc w:val="left"/>
      <w:pPr>
        <w:tabs>
          <w:tab w:val="num" w:pos="5041"/>
        </w:tabs>
        <w:ind w:left="5041" w:hanging="360"/>
      </w:pPr>
      <w:rPr>
        <w:rFonts w:ascii="Symbol" w:hAnsi="Symbol" w:hint="default"/>
      </w:rPr>
    </w:lvl>
    <w:lvl w:ilvl="7" w:tplc="04070003" w:tentative="1">
      <w:start w:val="1"/>
      <w:numFmt w:val="bullet"/>
      <w:lvlText w:val="o"/>
      <w:lvlJc w:val="left"/>
      <w:pPr>
        <w:tabs>
          <w:tab w:val="num" w:pos="5761"/>
        </w:tabs>
        <w:ind w:left="5761" w:hanging="360"/>
      </w:pPr>
      <w:rPr>
        <w:rFonts w:ascii="Courier New" w:hAnsi="Courier New" w:hint="default"/>
      </w:rPr>
    </w:lvl>
    <w:lvl w:ilvl="8" w:tplc="04070005" w:tentative="1">
      <w:start w:val="1"/>
      <w:numFmt w:val="bullet"/>
      <w:lvlText w:val=""/>
      <w:lvlJc w:val="left"/>
      <w:pPr>
        <w:tabs>
          <w:tab w:val="num" w:pos="6481"/>
        </w:tabs>
        <w:ind w:left="6481" w:hanging="360"/>
      </w:pPr>
      <w:rPr>
        <w:rFonts w:ascii="Wingdings" w:hAnsi="Wingdings" w:hint="default"/>
      </w:rPr>
    </w:lvl>
  </w:abstractNum>
  <w:abstractNum w:abstractNumId="37" w15:restartNumberingAfterBreak="0">
    <w:nsid w:val="6EAC1B49"/>
    <w:multiLevelType w:val="multilevel"/>
    <w:tmpl w:val="0BFC031A"/>
    <w:lvl w:ilvl="0">
      <w:start w:val="1"/>
      <w:numFmt w:val="decimal"/>
      <w:pStyle w:val="berschrift1"/>
      <w:lvlText w:val="%1"/>
      <w:lvlJc w:val="left"/>
      <w:pPr>
        <w:tabs>
          <w:tab w:val="num" w:pos="709"/>
        </w:tabs>
        <w:ind w:left="539" w:hanging="397"/>
      </w:pPr>
      <w:rPr>
        <w:rFonts w:hint="default"/>
      </w:rPr>
    </w:lvl>
    <w:lvl w:ilvl="1">
      <w:start w:val="1"/>
      <w:numFmt w:val="decimal"/>
      <w:pStyle w:val="berschrift2"/>
      <w:lvlText w:val="%1.%2"/>
      <w:lvlJc w:val="left"/>
      <w:pPr>
        <w:tabs>
          <w:tab w:val="num" w:pos="170"/>
        </w:tabs>
        <w:ind w:left="170" w:hanging="17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right"/>
      <w:pPr>
        <w:tabs>
          <w:tab w:val="num" w:pos="170"/>
        </w:tabs>
        <w:ind w:left="454" w:firstLine="56"/>
      </w:pPr>
      <w:rPr>
        <w:rFonts w:hint="default"/>
        <w:sz w:val="22"/>
      </w:rPr>
    </w:lvl>
    <w:lvl w:ilvl="3">
      <w:start w:val="1"/>
      <w:numFmt w:val="decimal"/>
      <w:pStyle w:val="berschrift4"/>
      <w:lvlText w:val="%1.%2.%3.%4"/>
      <w:lvlJc w:val="right"/>
      <w:pPr>
        <w:tabs>
          <w:tab w:val="num" w:pos="170"/>
        </w:tabs>
        <w:ind w:left="170" w:hanging="170"/>
      </w:pPr>
      <w:rPr>
        <w:rFonts w:hint="default"/>
      </w:rPr>
    </w:lvl>
    <w:lvl w:ilvl="4">
      <w:start w:val="1"/>
      <w:numFmt w:val="decimal"/>
      <w:lvlText w:val="%1.%2.%3.%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333491577">
    <w:abstractNumId w:val="37"/>
  </w:num>
  <w:num w:numId="2" w16cid:durableId="1958875650">
    <w:abstractNumId w:val="2"/>
  </w:num>
  <w:num w:numId="3" w16cid:durableId="1664164585">
    <w:abstractNumId w:val="3"/>
  </w:num>
  <w:num w:numId="4" w16cid:durableId="1885405962">
    <w:abstractNumId w:val="4"/>
  </w:num>
  <w:num w:numId="5" w16cid:durableId="2084446661">
    <w:abstractNumId w:val="5"/>
  </w:num>
  <w:num w:numId="6" w16cid:durableId="324358608">
    <w:abstractNumId w:val="6"/>
  </w:num>
  <w:num w:numId="7" w16cid:durableId="1081292843">
    <w:abstractNumId w:val="7"/>
  </w:num>
  <w:num w:numId="8" w16cid:durableId="129713192">
    <w:abstractNumId w:val="8"/>
  </w:num>
  <w:num w:numId="9" w16cid:durableId="1534149817">
    <w:abstractNumId w:val="32"/>
  </w:num>
  <w:num w:numId="10" w16cid:durableId="938367398">
    <w:abstractNumId w:val="14"/>
  </w:num>
  <w:num w:numId="11" w16cid:durableId="1983189463">
    <w:abstractNumId w:val="30"/>
  </w:num>
  <w:num w:numId="12" w16cid:durableId="65226879">
    <w:abstractNumId w:val="35"/>
  </w:num>
  <w:num w:numId="13" w16cid:durableId="2037654147">
    <w:abstractNumId w:val="16"/>
  </w:num>
  <w:num w:numId="14" w16cid:durableId="981079759">
    <w:abstractNumId w:val="31"/>
  </w:num>
  <w:num w:numId="15" w16cid:durableId="456604146">
    <w:abstractNumId w:val="28"/>
  </w:num>
  <w:num w:numId="16" w16cid:durableId="283123586">
    <w:abstractNumId w:val="19"/>
  </w:num>
  <w:num w:numId="17" w16cid:durableId="1129015418">
    <w:abstractNumId w:val="15"/>
  </w:num>
  <w:num w:numId="18" w16cid:durableId="1928148969">
    <w:abstractNumId w:val="17"/>
  </w:num>
  <w:num w:numId="19" w16cid:durableId="100075681">
    <w:abstractNumId w:val="10"/>
  </w:num>
  <w:num w:numId="20" w16cid:durableId="1458177272">
    <w:abstractNumId w:val="12"/>
  </w:num>
  <w:num w:numId="21" w16cid:durableId="1157456971">
    <w:abstractNumId w:val="11"/>
  </w:num>
  <w:num w:numId="22" w16cid:durableId="908073098">
    <w:abstractNumId w:val="23"/>
  </w:num>
  <w:num w:numId="23" w16cid:durableId="268314181">
    <w:abstractNumId w:val="24"/>
  </w:num>
  <w:num w:numId="24" w16cid:durableId="1843012866">
    <w:abstractNumId w:val="34"/>
  </w:num>
  <w:num w:numId="25" w16cid:durableId="1213465757">
    <w:abstractNumId w:val="29"/>
  </w:num>
  <w:num w:numId="26" w16cid:durableId="626931019">
    <w:abstractNumId w:val="26"/>
  </w:num>
  <w:num w:numId="27" w16cid:durableId="8867926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40713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0048610">
    <w:abstractNumId w:val="33"/>
  </w:num>
  <w:num w:numId="30" w16cid:durableId="987319577">
    <w:abstractNumId w:val="18"/>
  </w:num>
  <w:num w:numId="31" w16cid:durableId="1806000539">
    <w:abstractNumId w:val="20"/>
  </w:num>
  <w:num w:numId="32" w16cid:durableId="1142578308">
    <w:abstractNumId w:val="36"/>
  </w:num>
  <w:num w:numId="33" w16cid:durableId="659582556">
    <w:abstractNumId w:val="27"/>
  </w:num>
  <w:num w:numId="34" w16cid:durableId="8092468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5419525">
    <w:abstractNumId w:val="25"/>
  </w:num>
  <w:num w:numId="36" w16cid:durableId="642927089">
    <w:abstractNumId w:val="13"/>
  </w:num>
  <w:num w:numId="37" w16cid:durableId="2125727805">
    <w:abstractNumId w:val="0"/>
  </w:num>
  <w:num w:numId="38" w16cid:durableId="187061106">
    <w:abstractNumId w:val="22"/>
  </w:num>
  <w:num w:numId="39" w16cid:durableId="1151412718">
    <w:abstractNumId w:val="9"/>
  </w:num>
  <w:num w:numId="40" w16cid:durableId="15553558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jEetUp/acaKi0ANAyYLgek7VsxHDo0XZrERSw1x2UYl0UETAM9ye+00eHQVxc+0HBGuzXYn53EgF2COazi5Wg==" w:salt="s9eacj/ZgCx4Z2RqjaXtsw=="/>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C06"/>
    <w:rsid w:val="000154D7"/>
    <w:rsid w:val="000154FF"/>
    <w:rsid w:val="0001561D"/>
    <w:rsid w:val="00015DC3"/>
    <w:rsid w:val="00016608"/>
    <w:rsid w:val="00017461"/>
    <w:rsid w:val="00025B73"/>
    <w:rsid w:val="00031321"/>
    <w:rsid w:val="00042C16"/>
    <w:rsid w:val="000534F8"/>
    <w:rsid w:val="00054DD5"/>
    <w:rsid w:val="000556E8"/>
    <w:rsid w:val="00056862"/>
    <w:rsid w:val="00063AEA"/>
    <w:rsid w:val="000660AA"/>
    <w:rsid w:val="000729DF"/>
    <w:rsid w:val="000750C8"/>
    <w:rsid w:val="00075462"/>
    <w:rsid w:val="00084D23"/>
    <w:rsid w:val="000861DF"/>
    <w:rsid w:val="00086FCF"/>
    <w:rsid w:val="00090F5B"/>
    <w:rsid w:val="000A1822"/>
    <w:rsid w:val="000A3AEF"/>
    <w:rsid w:val="000B3702"/>
    <w:rsid w:val="000B45E1"/>
    <w:rsid w:val="000C1E81"/>
    <w:rsid w:val="000C238A"/>
    <w:rsid w:val="000C4958"/>
    <w:rsid w:val="000C65C8"/>
    <w:rsid w:val="000D6349"/>
    <w:rsid w:val="000E0FE1"/>
    <w:rsid w:val="000E4DE9"/>
    <w:rsid w:val="000F51BE"/>
    <w:rsid w:val="000F5631"/>
    <w:rsid w:val="00103923"/>
    <w:rsid w:val="00106194"/>
    <w:rsid w:val="00112E8E"/>
    <w:rsid w:val="00114DB5"/>
    <w:rsid w:val="0011500D"/>
    <w:rsid w:val="00115EA6"/>
    <w:rsid w:val="00124577"/>
    <w:rsid w:val="00125104"/>
    <w:rsid w:val="00125CDB"/>
    <w:rsid w:val="00133928"/>
    <w:rsid w:val="00134495"/>
    <w:rsid w:val="00147523"/>
    <w:rsid w:val="0015018C"/>
    <w:rsid w:val="0015284D"/>
    <w:rsid w:val="00155016"/>
    <w:rsid w:val="0016366D"/>
    <w:rsid w:val="00164AF4"/>
    <w:rsid w:val="00164F0D"/>
    <w:rsid w:val="00186B10"/>
    <w:rsid w:val="0019684E"/>
    <w:rsid w:val="001A2B2C"/>
    <w:rsid w:val="001A2CF7"/>
    <w:rsid w:val="001C0EB5"/>
    <w:rsid w:val="001D061F"/>
    <w:rsid w:val="001D6D8E"/>
    <w:rsid w:val="001E2208"/>
    <w:rsid w:val="001E751A"/>
    <w:rsid w:val="001F428F"/>
    <w:rsid w:val="001F52F8"/>
    <w:rsid w:val="00203476"/>
    <w:rsid w:val="00203DF3"/>
    <w:rsid w:val="00206C60"/>
    <w:rsid w:val="00210435"/>
    <w:rsid w:val="0022681C"/>
    <w:rsid w:val="00232A9D"/>
    <w:rsid w:val="00237540"/>
    <w:rsid w:val="002400DE"/>
    <w:rsid w:val="002438BA"/>
    <w:rsid w:val="00243F03"/>
    <w:rsid w:val="0025523F"/>
    <w:rsid w:val="002571A8"/>
    <w:rsid w:val="0026256C"/>
    <w:rsid w:val="00263A13"/>
    <w:rsid w:val="00271E77"/>
    <w:rsid w:val="00280BA3"/>
    <w:rsid w:val="002861B3"/>
    <w:rsid w:val="002872C1"/>
    <w:rsid w:val="00292158"/>
    <w:rsid w:val="0029296E"/>
    <w:rsid w:val="00293D7F"/>
    <w:rsid w:val="0029563C"/>
    <w:rsid w:val="002A02DA"/>
    <w:rsid w:val="002A0FB9"/>
    <w:rsid w:val="002B04C2"/>
    <w:rsid w:val="002B1CED"/>
    <w:rsid w:val="002B7BE6"/>
    <w:rsid w:val="002D0544"/>
    <w:rsid w:val="002D0931"/>
    <w:rsid w:val="002D0D3C"/>
    <w:rsid w:val="002D162A"/>
    <w:rsid w:val="002D1CAA"/>
    <w:rsid w:val="002D4A0B"/>
    <w:rsid w:val="002E45EB"/>
    <w:rsid w:val="002F7066"/>
    <w:rsid w:val="003054E7"/>
    <w:rsid w:val="0030574F"/>
    <w:rsid w:val="00305D58"/>
    <w:rsid w:val="00307C8E"/>
    <w:rsid w:val="00315F9C"/>
    <w:rsid w:val="00324C4F"/>
    <w:rsid w:val="00327747"/>
    <w:rsid w:val="00335C01"/>
    <w:rsid w:val="003449E4"/>
    <w:rsid w:val="003470D6"/>
    <w:rsid w:val="003517E6"/>
    <w:rsid w:val="003533F5"/>
    <w:rsid w:val="003539F3"/>
    <w:rsid w:val="0037157D"/>
    <w:rsid w:val="003723EB"/>
    <w:rsid w:val="003829C8"/>
    <w:rsid w:val="00391D82"/>
    <w:rsid w:val="0039357B"/>
    <w:rsid w:val="003A092B"/>
    <w:rsid w:val="003B1314"/>
    <w:rsid w:val="003B3073"/>
    <w:rsid w:val="003C0098"/>
    <w:rsid w:val="003C408D"/>
    <w:rsid w:val="003C44AC"/>
    <w:rsid w:val="003E01CA"/>
    <w:rsid w:val="003E7294"/>
    <w:rsid w:val="003F3B71"/>
    <w:rsid w:val="003F42C5"/>
    <w:rsid w:val="003F4ADB"/>
    <w:rsid w:val="00402550"/>
    <w:rsid w:val="004027CF"/>
    <w:rsid w:val="00405120"/>
    <w:rsid w:val="004128D0"/>
    <w:rsid w:val="00415A98"/>
    <w:rsid w:val="004165AF"/>
    <w:rsid w:val="0042498C"/>
    <w:rsid w:val="00425FCC"/>
    <w:rsid w:val="00430F4A"/>
    <w:rsid w:val="004352CE"/>
    <w:rsid w:val="00443C40"/>
    <w:rsid w:val="004469CF"/>
    <w:rsid w:val="0045237B"/>
    <w:rsid w:val="00455C49"/>
    <w:rsid w:val="00457EDB"/>
    <w:rsid w:val="00462178"/>
    <w:rsid w:val="00474408"/>
    <w:rsid w:val="004876C8"/>
    <w:rsid w:val="00494F0B"/>
    <w:rsid w:val="004A3877"/>
    <w:rsid w:val="004A46FD"/>
    <w:rsid w:val="004A54B7"/>
    <w:rsid w:val="004B5960"/>
    <w:rsid w:val="004C4883"/>
    <w:rsid w:val="004C5081"/>
    <w:rsid w:val="004E5584"/>
    <w:rsid w:val="004F3FCC"/>
    <w:rsid w:val="00501661"/>
    <w:rsid w:val="005079FE"/>
    <w:rsid w:val="00511926"/>
    <w:rsid w:val="00521B50"/>
    <w:rsid w:val="0053522E"/>
    <w:rsid w:val="00541E69"/>
    <w:rsid w:val="0054484C"/>
    <w:rsid w:val="005459AD"/>
    <w:rsid w:val="0055404F"/>
    <w:rsid w:val="0057129D"/>
    <w:rsid w:val="00571F2D"/>
    <w:rsid w:val="00587D78"/>
    <w:rsid w:val="005A17EB"/>
    <w:rsid w:val="005A354C"/>
    <w:rsid w:val="005A3E57"/>
    <w:rsid w:val="005B2AED"/>
    <w:rsid w:val="005C07EE"/>
    <w:rsid w:val="005C10D6"/>
    <w:rsid w:val="005C5848"/>
    <w:rsid w:val="005D2F9F"/>
    <w:rsid w:val="005E1DBC"/>
    <w:rsid w:val="005E47E3"/>
    <w:rsid w:val="005F0EC7"/>
    <w:rsid w:val="005F5DF2"/>
    <w:rsid w:val="006039B6"/>
    <w:rsid w:val="00611520"/>
    <w:rsid w:val="006125D3"/>
    <w:rsid w:val="00616A36"/>
    <w:rsid w:val="00621CE6"/>
    <w:rsid w:val="00634B36"/>
    <w:rsid w:val="006504AE"/>
    <w:rsid w:val="006626BF"/>
    <w:rsid w:val="00663ECD"/>
    <w:rsid w:val="0066650E"/>
    <w:rsid w:val="00672CFF"/>
    <w:rsid w:val="00674077"/>
    <w:rsid w:val="00674D97"/>
    <w:rsid w:val="006871E6"/>
    <w:rsid w:val="00694312"/>
    <w:rsid w:val="006A2F61"/>
    <w:rsid w:val="006D175E"/>
    <w:rsid w:val="006D1B1C"/>
    <w:rsid w:val="006D21D1"/>
    <w:rsid w:val="006D273D"/>
    <w:rsid w:val="006D571C"/>
    <w:rsid w:val="006E3639"/>
    <w:rsid w:val="006F0E5B"/>
    <w:rsid w:val="006F5535"/>
    <w:rsid w:val="00701C36"/>
    <w:rsid w:val="007122D7"/>
    <w:rsid w:val="007147B5"/>
    <w:rsid w:val="00752E0E"/>
    <w:rsid w:val="00754C61"/>
    <w:rsid w:val="00786234"/>
    <w:rsid w:val="00794FF4"/>
    <w:rsid w:val="007A2918"/>
    <w:rsid w:val="007A6435"/>
    <w:rsid w:val="007A65CA"/>
    <w:rsid w:val="007A7C7C"/>
    <w:rsid w:val="007C35E0"/>
    <w:rsid w:val="007F0048"/>
    <w:rsid w:val="007F5ADA"/>
    <w:rsid w:val="0080724A"/>
    <w:rsid w:val="00807396"/>
    <w:rsid w:val="0081395D"/>
    <w:rsid w:val="00820C7C"/>
    <w:rsid w:val="00822369"/>
    <w:rsid w:val="008317D7"/>
    <w:rsid w:val="00836A44"/>
    <w:rsid w:val="008400D5"/>
    <w:rsid w:val="00854535"/>
    <w:rsid w:val="00862314"/>
    <w:rsid w:val="008652D4"/>
    <w:rsid w:val="00880F82"/>
    <w:rsid w:val="00882917"/>
    <w:rsid w:val="0088404A"/>
    <w:rsid w:val="00894BC5"/>
    <w:rsid w:val="008A0493"/>
    <w:rsid w:val="008A1350"/>
    <w:rsid w:val="008A2FC8"/>
    <w:rsid w:val="008A3DB0"/>
    <w:rsid w:val="008A536F"/>
    <w:rsid w:val="008A58C9"/>
    <w:rsid w:val="008D0194"/>
    <w:rsid w:val="008D4E65"/>
    <w:rsid w:val="008E0D65"/>
    <w:rsid w:val="008E1648"/>
    <w:rsid w:val="008E1E29"/>
    <w:rsid w:val="008E7C9B"/>
    <w:rsid w:val="008F136F"/>
    <w:rsid w:val="008F3145"/>
    <w:rsid w:val="00902C07"/>
    <w:rsid w:val="00902EA0"/>
    <w:rsid w:val="00907FDF"/>
    <w:rsid w:val="00923476"/>
    <w:rsid w:val="00926BF6"/>
    <w:rsid w:val="00930427"/>
    <w:rsid w:val="00932749"/>
    <w:rsid w:val="00950C06"/>
    <w:rsid w:val="009512A1"/>
    <w:rsid w:val="00953278"/>
    <w:rsid w:val="00953322"/>
    <w:rsid w:val="009563AB"/>
    <w:rsid w:val="00960C93"/>
    <w:rsid w:val="00961CAF"/>
    <w:rsid w:val="00962381"/>
    <w:rsid w:val="00962B1E"/>
    <w:rsid w:val="00970719"/>
    <w:rsid w:val="009771C3"/>
    <w:rsid w:val="00980C8C"/>
    <w:rsid w:val="009815D4"/>
    <w:rsid w:val="009876BF"/>
    <w:rsid w:val="00987D97"/>
    <w:rsid w:val="009906AD"/>
    <w:rsid w:val="009A2861"/>
    <w:rsid w:val="009A3E64"/>
    <w:rsid w:val="009A5659"/>
    <w:rsid w:val="009A6126"/>
    <w:rsid w:val="009A725C"/>
    <w:rsid w:val="009A7ADA"/>
    <w:rsid w:val="009B2763"/>
    <w:rsid w:val="009B38DA"/>
    <w:rsid w:val="009B5E5B"/>
    <w:rsid w:val="009C39CA"/>
    <w:rsid w:val="009C5676"/>
    <w:rsid w:val="009D0538"/>
    <w:rsid w:val="009D2BFF"/>
    <w:rsid w:val="009D576D"/>
    <w:rsid w:val="009D6EAA"/>
    <w:rsid w:val="009E1CF8"/>
    <w:rsid w:val="009E6BF5"/>
    <w:rsid w:val="00A13315"/>
    <w:rsid w:val="00A13799"/>
    <w:rsid w:val="00A21C4B"/>
    <w:rsid w:val="00A25F37"/>
    <w:rsid w:val="00A26D16"/>
    <w:rsid w:val="00A32BF5"/>
    <w:rsid w:val="00A32F8E"/>
    <w:rsid w:val="00A379E2"/>
    <w:rsid w:val="00A43A47"/>
    <w:rsid w:val="00A45605"/>
    <w:rsid w:val="00A477F2"/>
    <w:rsid w:val="00A65355"/>
    <w:rsid w:val="00A67FB5"/>
    <w:rsid w:val="00A67FFA"/>
    <w:rsid w:val="00A95E1E"/>
    <w:rsid w:val="00AA3FBE"/>
    <w:rsid w:val="00AA4C94"/>
    <w:rsid w:val="00AA78F9"/>
    <w:rsid w:val="00AB2C65"/>
    <w:rsid w:val="00AB357B"/>
    <w:rsid w:val="00AC175E"/>
    <w:rsid w:val="00AC74CA"/>
    <w:rsid w:val="00AD0232"/>
    <w:rsid w:val="00AD7A96"/>
    <w:rsid w:val="00AE667B"/>
    <w:rsid w:val="00AE7659"/>
    <w:rsid w:val="00AF02EF"/>
    <w:rsid w:val="00AF4735"/>
    <w:rsid w:val="00AF4C96"/>
    <w:rsid w:val="00B00DAD"/>
    <w:rsid w:val="00B01217"/>
    <w:rsid w:val="00B0207B"/>
    <w:rsid w:val="00B05D55"/>
    <w:rsid w:val="00B14A28"/>
    <w:rsid w:val="00B15526"/>
    <w:rsid w:val="00B3735F"/>
    <w:rsid w:val="00B42B4F"/>
    <w:rsid w:val="00B47F8A"/>
    <w:rsid w:val="00B51800"/>
    <w:rsid w:val="00B55E64"/>
    <w:rsid w:val="00B6631B"/>
    <w:rsid w:val="00B67545"/>
    <w:rsid w:val="00B74A69"/>
    <w:rsid w:val="00B755FD"/>
    <w:rsid w:val="00B76B19"/>
    <w:rsid w:val="00B83D9B"/>
    <w:rsid w:val="00B859B0"/>
    <w:rsid w:val="00B86043"/>
    <w:rsid w:val="00BA15A6"/>
    <w:rsid w:val="00BA713C"/>
    <w:rsid w:val="00BB2AC6"/>
    <w:rsid w:val="00BB7E8B"/>
    <w:rsid w:val="00BC0069"/>
    <w:rsid w:val="00BD11B6"/>
    <w:rsid w:val="00BE4F19"/>
    <w:rsid w:val="00BE6793"/>
    <w:rsid w:val="00C1170F"/>
    <w:rsid w:val="00C20288"/>
    <w:rsid w:val="00C248D2"/>
    <w:rsid w:val="00C274D0"/>
    <w:rsid w:val="00C31FB6"/>
    <w:rsid w:val="00C32AB3"/>
    <w:rsid w:val="00C375C8"/>
    <w:rsid w:val="00C5576C"/>
    <w:rsid w:val="00C56F21"/>
    <w:rsid w:val="00C7079E"/>
    <w:rsid w:val="00C75385"/>
    <w:rsid w:val="00C7746E"/>
    <w:rsid w:val="00C90AC4"/>
    <w:rsid w:val="00CA1A69"/>
    <w:rsid w:val="00CA5D17"/>
    <w:rsid w:val="00CA6786"/>
    <w:rsid w:val="00CA6EA5"/>
    <w:rsid w:val="00CC2E46"/>
    <w:rsid w:val="00CD0BCE"/>
    <w:rsid w:val="00CD30B3"/>
    <w:rsid w:val="00CF0CB5"/>
    <w:rsid w:val="00CF77F3"/>
    <w:rsid w:val="00D00172"/>
    <w:rsid w:val="00D030C0"/>
    <w:rsid w:val="00D072B3"/>
    <w:rsid w:val="00D074FB"/>
    <w:rsid w:val="00D1627D"/>
    <w:rsid w:val="00D17024"/>
    <w:rsid w:val="00D20015"/>
    <w:rsid w:val="00D2418E"/>
    <w:rsid w:val="00D41063"/>
    <w:rsid w:val="00D426FA"/>
    <w:rsid w:val="00D45B53"/>
    <w:rsid w:val="00D53950"/>
    <w:rsid w:val="00D54776"/>
    <w:rsid w:val="00D6049D"/>
    <w:rsid w:val="00D67F1B"/>
    <w:rsid w:val="00D727F4"/>
    <w:rsid w:val="00D76C41"/>
    <w:rsid w:val="00D82BC5"/>
    <w:rsid w:val="00D83C81"/>
    <w:rsid w:val="00D84BA7"/>
    <w:rsid w:val="00D92205"/>
    <w:rsid w:val="00D9268C"/>
    <w:rsid w:val="00D97383"/>
    <w:rsid w:val="00DA7B72"/>
    <w:rsid w:val="00DB25D6"/>
    <w:rsid w:val="00DB6493"/>
    <w:rsid w:val="00DC58F0"/>
    <w:rsid w:val="00DD388C"/>
    <w:rsid w:val="00DE22B6"/>
    <w:rsid w:val="00DE2EC3"/>
    <w:rsid w:val="00DE3A05"/>
    <w:rsid w:val="00E07285"/>
    <w:rsid w:val="00E100D1"/>
    <w:rsid w:val="00E368E8"/>
    <w:rsid w:val="00E37059"/>
    <w:rsid w:val="00E41EC6"/>
    <w:rsid w:val="00E479F3"/>
    <w:rsid w:val="00E53338"/>
    <w:rsid w:val="00E6510D"/>
    <w:rsid w:val="00E72A82"/>
    <w:rsid w:val="00E76230"/>
    <w:rsid w:val="00E80F34"/>
    <w:rsid w:val="00E82F2F"/>
    <w:rsid w:val="00E85538"/>
    <w:rsid w:val="00E85D18"/>
    <w:rsid w:val="00E91188"/>
    <w:rsid w:val="00E925D8"/>
    <w:rsid w:val="00E969BA"/>
    <w:rsid w:val="00EA2F95"/>
    <w:rsid w:val="00EA7180"/>
    <w:rsid w:val="00EB1400"/>
    <w:rsid w:val="00EC4F22"/>
    <w:rsid w:val="00EC5E15"/>
    <w:rsid w:val="00ED0063"/>
    <w:rsid w:val="00ED5B6C"/>
    <w:rsid w:val="00EE10CB"/>
    <w:rsid w:val="00EF06FD"/>
    <w:rsid w:val="00F01394"/>
    <w:rsid w:val="00F0140C"/>
    <w:rsid w:val="00F02B46"/>
    <w:rsid w:val="00F06BFF"/>
    <w:rsid w:val="00F131BF"/>
    <w:rsid w:val="00F137E4"/>
    <w:rsid w:val="00F215F2"/>
    <w:rsid w:val="00F21722"/>
    <w:rsid w:val="00F25AB7"/>
    <w:rsid w:val="00F3336A"/>
    <w:rsid w:val="00F33915"/>
    <w:rsid w:val="00F366CD"/>
    <w:rsid w:val="00F3721F"/>
    <w:rsid w:val="00F40C9D"/>
    <w:rsid w:val="00F552E0"/>
    <w:rsid w:val="00F722B1"/>
    <w:rsid w:val="00F908A0"/>
    <w:rsid w:val="00F939AA"/>
    <w:rsid w:val="00F94380"/>
    <w:rsid w:val="00F94BAC"/>
    <w:rsid w:val="00F9719D"/>
    <w:rsid w:val="00F97246"/>
    <w:rsid w:val="00FA1DB3"/>
    <w:rsid w:val="00FA32D3"/>
    <w:rsid w:val="00FB640F"/>
    <w:rsid w:val="00FD0395"/>
    <w:rsid w:val="00FD104E"/>
    <w:rsid w:val="00FE0D38"/>
    <w:rsid w:val="00FE40DD"/>
    <w:rsid w:val="00FE6A89"/>
    <w:rsid w:val="00FF1A07"/>
    <w:rsid w:val="00FF221E"/>
    <w:rsid w:val="00FF3B78"/>
    <w:rsid w:val="00FF5C1E"/>
    <w:rsid w:val="00FF71D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2D3F88"/>
  <w15:docId w15:val="{F1CBA8AC-0006-4E52-B1F6-C26EBD5B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7FDF"/>
    <w:rPr>
      <w:rFonts w:ascii="Arial" w:hAnsi="Arial"/>
      <w:sz w:val="22"/>
      <w:lang w:eastAsia="de-DE"/>
    </w:rPr>
  </w:style>
  <w:style w:type="paragraph" w:styleId="berschrift1">
    <w:name w:val="heading 1"/>
    <w:basedOn w:val="Standard"/>
    <w:next w:val="Standard"/>
    <w:link w:val="berschrift1Zchn"/>
    <w:autoRedefine/>
    <w:qFormat/>
    <w:rsid w:val="00B0207B"/>
    <w:pPr>
      <w:keepNext/>
      <w:numPr>
        <w:numId w:val="1"/>
      </w:numPr>
      <w:spacing w:before="360" w:after="240"/>
      <w:outlineLvl w:val="0"/>
    </w:pPr>
    <w:rPr>
      <w:rFonts w:cs="Arial"/>
      <w:b/>
      <w:kern w:val="28"/>
      <w:sz w:val="24"/>
      <w:szCs w:val="24"/>
    </w:rPr>
  </w:style>
  <w:style w:type="paragraph" w:styleId="berschrift2">
    <w:name w:val="heading 2"/>
    <w:basedOn w:val="Standard"/>
    <w:next w:val="Standard"/>
    <w:autoRedefine/>
    <w:qFormat/>
    <w:rsid w:val="006E3639"/>
    <w:pPr>
      <w:keepNext/>
      <w:numPr>
        <w:ilvl w:val="1"/>
        <w:numId w:val="1"/>
      </w:numPr>
      <w:spacing w:before="240" w:after="240"/>
      <w:outlineLvl w:val="1"/>
    </w:pPr>
    <w:rPr>
      <w:rFonts w:cs="Arial"/>
      <w:b/>
      <w:szCs w:val="22"/>
    </w:rPr>
  </w:style>
  <w:style w:type="paragraph" w:styleId="berschrift3">
    <w:name w:val="heading 3"/>
    <w:aliases w:val="12 p fett"/>
    <w:basedOn w:val="Standard"/>
    <w:next w:val="Standard"/>
    <w:autoRedefine/>
    <w:qFormat/>
    <w:rsid w:val="00FE40DD"/>
    <w:pPr>
      <w:keepNext/>
      <w:numPr>
        <w:ilvl w:val="2"/>
        <w:numId w:val="1"/>
      </w:numPr>
      <w:spacing w:before="360" w:after="240"/>
      <w:ind w:firstLine="57"/>
      <w:outlineLvl w:val="2"/>
    </w:pPr>
    <w:rPr>
      <w:b/>
    </w:rPr>
  </w:style>
  <w:style w:type="paragraph" w:styleId="berschrift4">
    <w:name w:val="heading 4"/>
    <w:basedOn w:val="Standard"/>
    <w:next w:val="Standard"/>
    <w:autoRedefine/>
    <w:qFormat/>
    <w:rsid w:val="00786234"/>
    <w:pPr>
      <w:keepNext/>
      <w:numPr>
        <w:ilvl w:val="3"/>
        <w:numId w:val="1"/>
      </w:numPr>
      <w:tabs>
        <w:tab w:val="clear" w:pos="170"/>
      </w:tabs>
      <w:spacing w:before="240" w:after="60"/>
      <w:ind w:left="680" w:firstLine="0"/>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customStyle="1" w:styleId="12Zeileeingerckt">
    <w:name w:val="1. (2.Zeile eingerückt)"/>
    <w:basedOn w:val="Standard"/>
    <w:pPr>
      <w:ind w:left="567" w:hanging="567"/>
    </w:pPr>
  </w:style>
  <w:style w:type="paragraph" w:customStyle="1" w:styleId="112Zeileeingerckt">
    <w:name w:val="1.1 (2. Zeile eingerückt)"/>
    <w:basedOn w:val="Standard"/>
    <w:pPr>
      <w:ind w:left="851" w:hanging="284"/>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jc w:val="both"/>
    </w:pPr>
  </w:style>
  <w:style w:type="character" w:styleId="Funotenzeichen">
    <w:name w:val="footnote reference"/>
    <w:semiHidden/>
    <w:rPr>
      <w:vertAlign w:val="superscript"/>
    </w:rPr>
  </w:style>
  <w:style w:type="paragraph" w:styleId="Textkrper2">
    <w:name w:val="Body Text 2"/>
    <w:basedOn w:val="Standard"/>
    <w:pPr>
      <w:jc w:val="both"/>
    </w:pPr>
  </w:style>
  <w:style w:type="paragraph" w:styleId="Funotentext">
    <w:name w:val="footnote text"/>
    <w:basedOn w:val="Standard"/>
    <w:semiHidden/>
  </w:style>
  <w:style w:type="paragraph" w:styleId="Sprechblasentext">
    <w:name w:val="Balloon Text"/>
    <w:basedOn w:val="Standard"/>
    <w:semiHidden/>
    <w:rPr>
      <w:rFonts w:ascii="Tahoma" w:hAnsi="Tahoma"/>
      <w:sz w:val="16"/>
      <w:szCs w:val="16"/>
    </w:rPr>
  </w:style>
  <w:style w:type="paragraph" w:styleId="Textkrper3">
    <w:name w:val="Body Text 3"/>
    <w:basedOn w:val="Standard"/>
    <w:rPr>
      <w:color w:val="0000FF"/>
    </w:rPr>
  </w:style>
  <w:style w:type="paragraph" w:styleId="Dokumentstruktur">
    <w:name w:val="Document Map"/>
    <w:basedOn w:val="Standard"/>
    <w:semiHidden/>
    <w:pPr>
      <w:shd w:val="clear" w:color="auto" w:fill="000080"/>
    </w:pPr>
    <w:rPr>
      <w:rFonts w:ascii="Tahoma" w:hAnsi="Tahoma" w:cs="Tahoma"/>
      <w:sz w:val="20"/>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table" w:styleId="Tabellenraster">
    <w:name w:val="Table Grid"/>
    <w:basedOn w:val="NormaleTabelle"/>
    <w:rsid w:val="00430F4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rsid w:val="007F5ADA"/>
    <w:pPr>
      <w:tabs>
        <w:tab w:val="left" w:pos="442"/>
        <w:tab w:val="right" w:leader="dot" w:pos="9629"/>
      </w:tabs>
    </w:pPr>
  </w:style>
  <w:style w:type="paragraph" w:styleId="Verzeichnis2">
    <w:name w:val="toc 2"/>
    <w:basedOn w:val="Standard"/>
    <w:next w:val="Standard"/>
    <w:autoRedefine/>
    <w:uiPriority w:val="39"/>
    <w:rsid w:val="007F5ADA"/>
    <w:pPr>
      <w:tabs>
        <w:tab w:val="left" w:pos="880"/>
        <w:tab w:val="right" w:leader="dot" w:pos="9639"/>
      </w:tabs>
      <w:ind w:left="221"/>
    </w:pPr>
  </w:style>
  <w:style w:type="paragraph" w:styleId="Verzeichnis3">
    <w:name w:val="toc 3"/>
    <w:basedOn w:val="Standard"/>
    <w:next w:val="Standard"/>
    <w:autoRedefine/>
    <w:uiPriority w:val="39"/>
    <w:rsid w:val="007F5ADA"/>
    <w:pPr>
      <w:tabs>
        <w:tab w:val="left" w:pos="1320"/>
        <w:tab w:val="right" w:leader="dot" w:pos="9639"/>
      </w:tabs>
      <w:ind w:left="442"/>
    </w:pPr>
  </w:style>
  <w:style w:type="character" w:styleId="Hyperlink">
    <w:name w:val="Hyperlink"/>
    <w:uiPriority w:val="99"/>
    <w:rsid w:val="003723EB"/>
    <w:rPr>
      <w:color w:val="0000FF"/>
      <w:u w:val="single"/>
    </w:rPr>
  </w:style>
  <w:style w:type="paragraph" w:customStyle="1" w:styleId="BodyText21">
    <w:name w:val="Body Text 21"/>
    <w:basedOn w:val="Standard"/>
    <w:rsid w:val="00CA6EA5"/>
    <w:pPr>
      <w:overflowPunct w:val="0"/>
      <w:autoSpaceDE w:val="0"/>
      <w:autoSpaceDN w:val="0"/>
      <w:adjustRightInd w:val="0"/>
      <w:spacing w:after="120"/>
      <w:ind w:left="283"/>
      <w:textAlignment w:val="baseline"/>
    </w:pPr>
    <w:rPr>
      <w:rFonts w:ascii="CG Times" w:hAnsi="CG Times"/>
      <w:sz w:val="20"/>
      <w:lang w:val="en-US"/>
    </w:rPr>
  </w:style>
  <w:style w:type="paragraph" w:customStyle="1" w:styleId="Textkrper31">
    <w:name w:val="Textkörper 31"/>
    <w:basedOn w:val="Standard"/>
    <w:rsid w:val="005A354C"/>
    <w:pPr>
      <w:suppressAutoHyphens/>
      <w:spacing w:after="120" w:line="240" w:lineRule="atLeast"/>
      <w:jc w:val="both"/>
    </w:pPr>
    <w:rPr>
      <w:rFonts w:ascii="Times New Roman" w:hAnsi="Times New Roman"/>
      <w:sz w:val="16"/>
      <w:szCs w:val="16"/>
      <w:lang w:eastAsia="ar-SA"/>
    </w:rPr>
  </w:style>
  <w:style w:type="paragraph" w:styleId="Textkrper-Zeileneinzug">
    <w:name w:val="Body Text Indent"/>
    <w:basedOn w:val="Standard"/>
    <w:rsid w:val="005A354C"/>
    <w:pPr>
      <w:spacing w:after="120"/>
      <w:ind w:left="283"/>
    </w:pPr>
  </w:style>
  <w:style w:type="paragraph" w:styleId="Index1">
    <w:name w:val="index 1"/>
    <w:basedOn w:val="Standard"/>
    <w:next w:val="Standard"/>
    <w:autoRedefine/>
    <w:semiHidden/>
    <w:rsid w:val="00F939AA"/>
    <w:pPr>
      <w:spacing w:before="48" w:after="48"/>
    </w:pPr>
  </w:style>
  <w:style w:type="table" w:customStyle="1" w:styleId="Berichtstalle">
    <w:name w:val="Berichtstalle"/>
    <w:basedOn w:val="Tabellendesign"/>
    <w:rsid w:val="00AE7659"/>
    <w:pPr>
      <w:jc w:val="center"/>
    </w:pPr>
    <w:rPr>
      <w:rFonts w:ascii="Arial" w:hAnsi="Arial"/>
      <w:sz w:val="22"/>
      <w:lang w:eastAsia="de-DE"/>
    </w:rPr>
    <w:tblPr>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
    <w:trPr>
      <w:jc w:val="center"/>
    </w:trPr>
    <w:tcPr>
      <w:vAlign w:val="center"/>
    </w:tcPr>
    <w:tblStylePr w:type="firstRow">
      <w:pPr>
        <w:jc w:val="center"/>
      </w:pPr>
      <w:rPr>
        <w:rFonts w:ascii="Arial" w:hAnsi="Arial"/>
        <w:b/>
        <w:sz w:val="22"/>
      </w:rPr>
      <w:tblPr/>
      <w:tcPr>
        <w:shd w:val="clear" w:color="auto" w:fill="D9D9D9"/>
      </w:tcPr>
    </w:tblStylePr>
  </w:style>
  <w:style w:type="table" w:styleId="HelleListe">
    <w:name w:val="Light List"/>
    <w:basedOn w:val="NormaleTabelle"/>
    <w:uiPriority w:val="61"/>
    <w:rsid w:val="0081395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ndesign">
    <w:name w:val="Table Theme"/>
    <w:basedOn w:val="NormaleTabelle"/>
    <w:uiPriority w:val="99"/>
    <w:semiHidden/>
    <w:unhideWhenUsed/>
    <w:rsid w:val="00086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gabetext">
    <w:name w:val="Vorgabetext"/>
    <w:basedOn w:val="Standard"/>
    <w:rsid w:val="00AF4735"/>
    <w:pPr>
      <w:overflowPunct w:val="0"/>
      <w:autoSpaceDE w:val="0"/>
      <w:autoSpaceDN w:val="0"/>
      <w:adjustRightInd w:val="0"/>
      <w:textAlignment w:val="baseline"/>
    </w:pPr>
    <w:rPr>
      <w:rFonts w:ascii="Times New Roman" w:hAnsi="Times New Roman"/>
      <w:sz w:val="24"/>
    </w:rPr>
  </w:style>
  <w:style w:type="paragraph" w:styleId="Listenabsatz">
    <w:name w:val="List Paragraph"/>
    <w:basedOn w:val="Standard"/>
    <w:uiPriority w:val="34"/>
    <w:qFormat/>
    <w:rsid w:val="00AB357B"/>
    <w:pPr>
      <w:ind w:left="720"/>
      <w:contextualSpacing/>
    </w:pPr>
  </w:style>
  <w:style w:type="character" w:customStyle="1" w:styleId="berschrift1Zchn">
    <w:name w:val="Überschrift 1 Zchn"/>
    <w:link w:val="berschrift1"/>
    <w:rsid w:val="00B0207B"/>
    <w:rPr>
      <w:rFonts w:ascii="Arial" w:hAnsi="Arial" w:cs="Arial"/>
      <w:b/>
      <w:kern w:val="28"/>
      <w:sz w:val="24"/>
      <w:szCs w:val="24"/>
      <w:lang w:eastAsia="de-DE"/>
    </w:rPr>
  </w:style>
  <w:style w:type="character" w:customStyle="1" w:styleId="KopfzeileZchn">
    <w:name w:val="Kopfzeile Zchn"/>
    <w:link w:val="Kopfzeile"/>
    <w:rsid w:val="00501661"/>
    <w:rPr>
      <w:rFonts w:ascii="Arial" w:hAnsi="Arial"/>
      <w:sz w:val="22"/>
    </w:rPr>
  </w:style>
  <w:style w:type="paragraph" w:customStyle="1" w:styleId="BodyText1">
    <w:name w:val="Body Text1"/>
    <w:basedOn w:val="Standard"/>
    <w:rsid w:val="00D1627D"/>
    <w:pPr>
      <w:suppressAutoHyphens/>
    </w:pPr>
    <w:rPr>
      <w:b/>
      <w:sz w:val="24"/>
    </w:rPr>
  </w:style>
  <w:style w:type="character" w:styleId="Platzhaltertext">
    <w:name w:val="Placeholder Text"/>
    <w:basedOn w:val="Absatz-Standardschriftart"/>
    <w:uiPriority w:val="99"/>
    <w:semiHidden/>
    <w:rsid w:val="00D1627D"/>
    <w:rPr>
      <w:color w:val="808080"/>
    </w:rPr>
  </w:style>
  <w:style w:type="character" w:styleId="BesuchterLink">
    <w:name w:val="FollowedHyperlink"/>
    <w:basedOn w:val="Absatz-Standardschriftart"/>
    <w:uiPriority w:val="99"/>
    <w:semiHidden/>
    <w:unhideWhenUsed/>
    <w:rsid w:val="00754C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938839">
      <w:bodyDiv w:val="1"/>
      <w:marLeft w:val="0"/>
      <w:marRight w:val="0"/>
      <w:marTop w:val="0"/>
      <w:marBottom w:val="0"/>
      <w:divBdr>
        <w:top w:val="none" w:sz="0" w:space="0" w:color="auto"/>
        <w:left w:val="none" w:sz="0" w:space="0" w:color="auto"/>
        <w:bottom w:val="none" w:sz="0" w:space="0" w:color="auto"/>
        <w:right w:val="none" w:sz="0" w:space="0" w:color="auto"/>
      </w:divBdr>
    </w:div>
    <w:div w:id="1254054151">
      <w:bodyDiv w:val="1"/>
      <w:marLeft w:val="0"/>
      <w:marRight w:val="0"/>
      <w:marTop w:val="0"/>
      <w:marBottom w:val="0"/>
      <w:divBdr>
        <w:top w:val="none" w:sz="0" w:space="0" w:color="auto"/>
        <w:left w:val="none" w:sz="0" w:space="0" w:color="auto"/>
        <w:bottom w:val="none" w:sz="0" w:space="0" w:color="auto"/>
        <w:right w:val="none" w:sz="0" w:space="0" w:color="auto"/>
      </w:divBdr>
    </w:div>
    <w:div w:id="184007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wa.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2143FB6C7D949DC9E89940E6EEBCE19"/>
        <w:category>
          <w:name w:val="Allgemein"/>
          <w:gallery w:val="placeholder"/>
        </w:category>
        <w:types>
          <w:type w:val="bbPlcHdr"/>
        </w:types>
        <w:behaviors>
          <w:behavior w:val="content"/>
        </w:behaviors>
        <w:guid w:val="{FE7DD68D-0908-4665-9AB2-08E8F13CE595}"/>
      </w:docPartPr>
      <w:docPartBody>
        <w:p w:rsidR="00EC796B" w:rsidRDefault="005D204C" w:rsidP="005D204C">
          <w:pPr>
            <w:pStyle w:val="B2143FB6C7D949DC9E89940E6EEBCE19"/>
          </w:pPr>
          <w:r w:rsidRPr="00C01DCB">
            <w:rPr>
              <w:rStyle w:val="Platzhaltertext"/>
              <w:b/>
              <w:bCs/>
            </w:rPr>
            <w:t>.</w:t>
          </w:r>
        </w:p>
      </w:docPartBody>
    </w:docPart>
    <w:docPart>
      <w:docPartPr>
        <w:name w:val="B97C63AA15C241FA8E6F9ED152A723FA"/>
        <w:category>
          <w:name w:val="Allgemein"/>
          <w:gallery w:val="placeholder"/>
        </w:category>
        <w:types>
          <w:type w:val="bbPlcHdr"/>
        </w:types>
        <w:behaviors>
          <w:behavior w:val="content"/>
        </w:behaviors>
        <w:guid w:val="{15AEAB09-F9A2-4BCB-BDD7-8F5CC79C3374}"/>
      </w:docPartPr>
      <w:docPartBody>
        <w:p w:rsidR="00EC796B" w:rsidRDefault="00EC796B" w:rsidP="00EC796B">
          <w:pPr>
            <w:pStyle w:val="B97C63AA15C241FA8E6F9ED152A723FA1"/>
          </w:pPr>
          <w:r w:rsidRPr="00A91C7A">
            <w:rPr>
              <w:rStyle w:val="Platzhaltertext"/>
            </w:rPr>
            <w:t>.</w:t>
          </w:r>
        </w:p>
      </w:docPartBody>
    </w:docPart>
    <w:docPart>
      <w:docPartPr>
        <w:name w:val="CE45B7E281CD4EC9A20750FAEF146FF3"/>
        <w:category>
          <w:name w:val="Allgemein"/>
          <w:gallery w:val="placeholder"/>
        </w:category>
        <w:types>
          <w:type w:val="bbPlcHdr"/>
        </w:types>
        <w:behaviors>
          <w:behavior w:val="content"/>
        </w:behaviors>
        <w:guid w:val="{959122EB-DDB8-49BF-9CE8-F4708364A9B1}"/>
      </w:docPartPr>
      <w:docPartBody>
        <w:p w:rsidR="00EC796B" w:rsidRDefault="005D204C" w:rsidP="005D204C">
          <w:pPr>
            <w:pStyle w:val="CE45B7E281CD4EC9A20750FAEF146FF3"/>
          </w:pPr>
          <w:r w:rsidRPr="00E62E7A">
            <w:rPr>
              <w:rStyle w:val="Platzhaltertext"/>
            </w:rPr>
            <w:t>.</w:t>
          </w:r>
        </w:p>
      </w:docPartBody>
    </w:docPart>
    <w:docPart>
      <w:docPartPr>
        <w:name w:val="AC930926CCEA4052978D2B80584249E7"/>
        <w:category>
          <w:name w:val="Allgemein"/>
          <w:gallery w:val="placeholder"/>
        </w:category>
        <w:types>
          <w:type w:val="bbPlcHdr"/>
        </w:types>
        <w:behaviors>
          <w:behavior w:val="content"/>
        </w:behaviors>
        <w:guid w:val="{98C81019-1484-40DC-88EA-F75CB548065C}"/>
      </w:docPartPr>
      <w:docPartBody>
        <w:p w:rsidR="005D204C" w:rsidRDefault="005D204C" w:rsidP="005D204C">
          <w:pPr>
            <w:pStyle w:val="AC930926CCEA4052978D2B80584249E7"/>
          </w:pPr>
          <w:r w:rsidRPr="00E62E7A">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6B"/>
    <w:rsid w:val="005D204C"/>
    <w:rsid w:val="00EC79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D204C"/>
    <w:rPr>
      <w:color w:val="808080"/>
    </w:rPr>
  </w:style>
  <w:style w:type="paragraph" w:customStyle="1" w:styleId="B97C63AA15C241FA8E6F9ED152A723FA1">
    <w:name w:val="B97C63AA15C241FA8E6F9ED152A723FA1"/>
    <w:rsid w:val="00EC796B"/>
    <w:pPr>
      <w:spacing w:after="0" w:line="240" w:lineRule="auto"/>
    </w:pPr>
    <w:rPr>
      <w:rFonts w:ascii="Arial" w:eastAsia="Times New Roman" w:hAnsi="Arial" w:cs="Times New Roman"/>
      <w:kern w:val="0"/>
      <w:sz w:val="22"/>
      <w:szCs w:val="20"/>
      <w14:ligatures w14:val="none"/>
    </w:rPr>
  </w:style>
  <w:style w:type="paragraph" w:customStyle="1" w:styleId="AC930926CCEA4052978D2B80584249E7">
    <w:name w:val="AC930926CCEA4052978D2B80584249E7"/>
    <w:rsid w:val="005D204C"/>
  </w:style>
  <w:style w:type="paragraph" w:customStyle="1" w:styleId="B2143FB6C7D949DC9E89940E6EEBCE19">
    <w:name w:val="B2143FB6C7D949DC9E89940E6EEBCE19"/>
    <w:rsid w:val="005D204C"/>
    <w:pPr>
      <w:spacing w:after="0" w:line="240" w:lineRule="auto"/>
    </w:pPr>
    <w:rPr>
      <w:rFonts w:ascii="Arial" w:eastAsia="Times New Roman" w:hAnsi="Arial" w:cs="Times New Roman"/>
      <w:kern w:val="0"/>
      <w:sz w:val="22"/>
      <w:szCs w:val="20"/>
      <w14:ligatures w14:val="none"/>
    </w:rPr>
  </w:style>
  <w:style w:type="paragraph" w:customStyle="1" w:styleId="CE45B7E281CD4EC9A20750FAEF146FF3">
    <w:name w:val="CE45B7E281CD4EC9A20750FAEF146FF3"/>
    <w:rsid w:val="005D204C"/>
    <w:pPr>
      <w:spacing w:after="0" w:line="240" w:lineRule="auto"/>
    </w:pPr>
    <w:rPr>
      <w:rFonts w:ascii="Arial" w:eastAsia="Times New Roman" w:hAnsi="Arial" w:cs="Times New Roman"/>
      <w:kern w:val="0"/>
      <w:sz w:val="22"/>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8ECD-88CD-4194-80F7-B103430BC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3502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SOP-P/PN 03</vt:lpstr>
    </vt:vector>
  </TitlesOfParts>
  <Company/>
  <LinksUpToDate>false</LinksUpToDate>
  <CharactersWithSpaces>4049</CharactersWithSpaces>
  <SharedDoc>false</SharedDoc>
  <HLinks>
    <vt:vector size="108" baseType="variant">
      <vt:variant>
        <vt:i4>1114172</vt:i4>
      </vt:variant>
      <vt:variant>
        <vt:i4>104</vt:i4>
      </vt:variant>
      <vt:variant>
        <vt:i4>0</vt:i4>
      </vt:variant>
      <vt:variant>
        <vt:i4>5</vt:i4>
      </vt:variant>
      <vt:variant>
        <vt:lpwstr/>
      </vt:variant>
      <vt:variant>
        <vt:lpwstr>_Toc422824885</vt:lpwstr>
      </vt:variant>
      <vt:variant>
        <vt:i4>1114172</vt:i4>
      </vt:variant>
      <vt:variant>
        <vt:i4>98</vt:i4>
      </vt:variant>
      <vt:variant>
        <vt:i4>0</vt:i4>
      </vt:variant>
      <vt:variant>
        <vt:i4>5</vt:i4>
      </vt:variant>
      <vt:variant>
        <vt:lpwstr/>
      </vt:variant>
      <vt:variant>
        <vt:lpwstr>_Toc422824884</vt:lpwstr>
      </vt:variant>
      <vt:variant>
        <vt:i4>1114172</vt:i4>
      </vt:variant>
      <vt:variant>
        <vt:i4>92</vt:i4>
      </vt:variant>
      <vt:variant>
        <vt:i4>0</vt:i4>
      </vt:variant>
      <vt:variant>
        <vt:i4>5</vt:i4>
      </vt:variant>
      <vt:variant>
        <vt:lpwstr/>
      </vt:variant>
      <vt:variant>
        <vt:lpwstr>_Toc422824883</vt:lpwstr>
      </vt:variant>
      <vt:variant>
        <vt:i4>1114172</vt:i4>
      </vt:variant>
      <vt:variant>
        <vt:i4>86</vt:i4>
      </vt:variant>
      <vt:variant>
        <vt:i4>0</vt:i4>
      </vt:variant>
      <vt:variant>
        <vt:i4>5</vt:i4>
      </vt:variant>
      <vt:variant>
        <vt:lpwstr/>
      </vt:variant>
      <vt:variant>
        <vt:lpwstr>_Toc422824882</vt:lpwstr>
      </vt:variant>
      <vt:variant>
        <vt:i4>1114172</vt:i4>
      </vt:variant>
      <vt:variant>
        <vt:i4>80</vt:i4>
      </vt:variant>
      <vt:variant>
        <vt:i4>0</vt:i4>
      </vt:variant>
      <vt:variant>
        <vt:i4>5</vt:i4>
      </vt:variant>
      <vt:variant>
        <vt:lpwstr/>
      </vt:variant>
      <vt:variant>
        <vt:lpwstr>_Toc422824881</vt:lpwstr>
      </vt:variant>
      <vt:variant>
        <vt:i4>1114172</vt:i4>
      </vt:variant>
      <vt:variant>
        <vt:i4>74</vt:i4>
      </vt:variant>
      <vt:variant>
        <vt:i4>0</vt:i4>
      </vt:variant>
      <vt:variant>
        <vt:i4>5</vt:i4>
      </vt:variant>
      <vt:variant>
        <vt:lpwstr/>
      </vt:variant>
      <vt:variant>
        <vt:lpwstr>_Toc422824880</vt:lpwstr>
      </vt:variant>
      <vt:variant>
        <vt:i4>1966140</vt:i4>
      </vt:variant>
      <vt:variant>
        <vt:i4>68</vt:i4>
      </vt:variant>
      <vt:variant>
        <vt:i4>0</vt:i4>
      </vt:variant>
      <vt:variant>
        <vt:i4>5</vt:i4>
      </vt:variant>
      <vt:variant>
        <vt:lpwstr/>
      </vt:variant>
      <vt:variant>
        <vt:lpwstr>_Toc422824879</vt:lpwstr>
      </vt:variant>
      <vt:variant>
        <vt:i4>1966140</vt:i4>
      </vt:variant>
      <vt:variant>
        <vt:i4>62</vt:i4>
      </vt:variant>
      <vt:variant>
        <vt:i4>0</vt:i4>
      </vt:variant>
      <vt:variant>
        <vt:i4>5</vt:i4>
      </vt:variant>
      <vt:variant>
        <vt:lpwstr/>
      </vt:variant>
      <vt:variant>
        <vt:lpwstr>_Toc422824878</vt:lpwstr>
      </vt:variant>
      <vt:variant>
        <vt:i4>1966140</vt:i4>
      </vt:variant>
      <vt:variant>
        <vt:i4>56</vt:i4>
      </vt:variant>
      <vt:variant>
        <vt:i4>0</vt:i4>
      </vt:variant>
      <vt:variant>
        <vt:i4>5</vt:i4>
      </vt:variant>
      <vt:variant>
        <vt:lpwstr/>
      </vt:variant>
      <vt:variant>
        <vt:lpwstr>_Toc422824877</vt:lpwstr>
      </vt:variant>
      <vt:variant>
        <vt:i4>1966140</vt:i4>
      </vt:variant>
      <vt:variant>
        <vt:i4>50</vt:i4>
      </vt:variant>
      <vt:variant>
        <vt:i4>0</vt:i4>
      </vt:variant>
      <vt:variant>
        <vt:i4>5</vt:i4>
      </vt:variant>
      <vt:variant>
        <vt:lpwstr/>
      </vt:variant>
      <vt:variant>
        <vt:lpwstr>_Toc422824876</vt:lpwstr>
      </vt:variant>
      <vt:variant>
        <vt:i4>1966140</vt:i4>
      </vt:variant>
      <vt:variant>
        <vt:i4>44</vt:i4>
      </vt:variant>
      <vt:variant>
        <vt:i4>0</vt:i4>
      </vt:variant>
      <vt:variant>
        <vt:i4>5</vt:i4>
      </vt:variant>
      <vt:variant>
        <vt:lpwstr/>
      </vt:variant>
      <vt:variant>
        <vt:lpwstr>_Toc422824875</vt:lpwstr>
      </vt:variant>
      <vt:variant>
        <vt:i4>1966140</vt:i4>
      </vt:variant>
      <vt:variant>
        <vt:i4>38</vt:i4>
      </vt:variant>
      <vt:variant>
        <vt:i4>0</vt:i4>
      </vt:variant>
      <vt:variant>
        <vt:i4>5</vt:i4>
      </vt:variant>
      <vt:variant>
        <vt:lpwstr/>
      </vt:variant>
      <vt:variant>
        <vt:lpwstr>_Toc422824874</vt:lpwstr>
      </vt:variant>
      <vt:variant>
        <vt:i4>1966140</vt:i4>
      </vt:variant>
      <vt:variant>
        <vt:i4>32</vt:i4>
      </vt:variant>
      <vt:variant>
        <vt:i4>0</vt:i4>
      </vt:variant>
      <vt:variant>
        <vt:i4>5</vt:i4>
      </vt:variant>
      <vt:variant>
        <vt:lpwstr/>
      </vt:variant>
      <vt:variant>
        <vt:lpwstr>_Toc422824873</vt:lpwstr>
      </vt:variant>
      <vt:variant>
        <vt:i4>1966140</vt:i4>
      </vt:variant>
      <vt:variant>
        <vt:i4>26</vt:i4>
      </vt:variant>
      <vt:variant>
        <vt:i4>0</vt:i4>
      </vt:variant>
      <vt:variant>
        <vt:i4>5</vt:i4>
      </vt:variant>
      <vt:variant>
        <vt:lpwstr/>
      </vt:variant>
      <vt:variant>
        <vt:lpwstr>_Toc422824872</vt:lpwstr>
      </vt:variant>
      <vt:variant>
        <vt:i4>1966140</vt:i4>
      </vt:variant>
      <vt:variant>
        <vt:i4>20</vt:i4>
      </vt:variant>
      <vt:variant>
        <vt:i4>0</vt:i4>
      </vt:variant>
      <vt:variant>
        <vt:i4>5</vt:i4>
      </vt:variant>
      <vt:variant>
        <vt:lpwstr/>
      </vt:variant>
      <vt:variant>
        <vt:lpwstr>_Toc422824871</vt:lpwstr>
      </vt:variant>
      <vt:variant>
        <vt:i4>1966140</vt:i4>
      </vt:variant>
      <vt:variant>
        <vt:i4>14</vt:i4>
      </vt:variant>
      <vt:variant>
        <vt:i4>0</vt:i4>
      </vt:variant>
      <vt:variant>
        <vt:i4>5</vt:i4>
      </vt:variant>
      <vt:variant>
        <vt:lpwstr/>
      </vt:variant>
      <vt:variant>
        <vt:lpwstr>_Toc422824870</vt:lpwstr>
      </vt:variant>
      <vt:variant>
        <vt:i4>2031676</vt:i4>
      </vt:variant>
      <vt:variant>
        <vt:i4>8</vt:i4>
      </vt:variant>
      <vt:variant>
        <vt:i4>0</vt:i4>
      </vt:variant>
      <vt:variant>
        <vt:i4>5</vt:i4>
      </vt:variant>
      <vt:variant>
        <vt:lpwstr/>
      </vt:variant>
      <vt:variant>
        <vt:lpwstr>_Toc422824869</vt:lpwstr>
      </vt:variant>
      <vt:variant>
        <vt:i4>2031676</vt:i4>
      </vt:variant>
      <vt:variant>
        <vt:i4>2</vt:i4>
      </vt:variant>
      <vt:variant>
        <vt:i4>0</vt:i4>
      </vt:variant>
      <vt:variant>
        <vt:i4>5</vt:i4>
      </vt:variant>
      <vt:variant>
        <vt:lpwstr/>
      </vt:variant>
      <vt:variant>
        <vt:lpwstr>_Toc422824868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Norman.Rittwag@kiwa.com</dc:creator>
  <cp:lastModifiedBy>Kleyer, Susanne</cp:lastModifiedBy>
  <cp:revision>9</cp:revision>
  <cp:lastPrinted>2022-05-04T08:48:00Z</cp:lastPrinted>
  <dcterms:created xsi:type="dcterms:W3CDTF">2024-11-22T10:57:00Z</dcterms:created>
  <dcterms:modified xsi:type="dcterms:W3CDTF">2025-02-06T09:46:00Z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2023-01-16T10:43:41Z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f2f54885-23d7-49ae-b69d-5020362fb61c</vt:lpwstr>
  </property>
  <property fmtid="{D5CDD505-2E9C-101B-9397-08002B2CF9AE}" pid="8" name="MSIP_Label_55e46f04-1151-4928-a464-2b4d83efefbb_ContentBits">
    <vt:lpwstr>0</vt:lpwstr>
  </property>
  <property fmtid="{D5CDD505-2E9C-101B-9397-08002B2CF9AE}" pid="9" name="_DocHome">
    <vt:i4>-1888601776</vt:i4>
  </property>
</Properties>
</file>